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70F37" w:rsidRDefault="00014C7F" w:rsidP="00014C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Информационное сообщение………………………………………………………</w:t>
      </w:r>
      <w:r w:rsidR="00A13ACC">
        <w:rPr>
          <w:rFonts w:ascii="Times New Roman" w:eastAsia="Calibri" w:hAnsi="Times New Roman" w:cs="Times New Roman"/>
          <w:sz w:val="12"/>
          <w:szCs w:val="12"/>
        </w:rPr>
        <w:t>………………………………………………………</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4C7F" w:rsidRPr="00014C7F" w:rsidRDefault="00014C7F" w:rsidP="00014C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014C7F">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Антоновка</w:t>
      </w:r>
      <w:r w:rsidRPr="00014C7F">
        <w:rPr>
          <w:rFonts w:ascii="Times New Roman" w:eastAsia="Calibri" w:hAnsi="Times New Roman" w:cs="Times New Roman"/>
          <w:sz w:val="12"/>
          <w:szCs w:val="12"/>
        </w:rPr>
        <w:t xml:space="preserve"> муниципального района Сергиевский Самарской области </w:t>
      </w:r>
    </w:p>
    <w:p w:rsidR="00B70F37" w:rsidRDefault="00014C7F"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19 декабря 2024 года «</w:t>
      </w:r>
      <w:r w:rsidR="00B66E08">
        <w:rPr>
          <w:rFonts w:ascii="Times New Roman" w:eastAsia="Calibri" w:hAnsi="Times New Roman" w:cs="Times New Roman"/>
          <w:sz w:val="12"/>
          <w:szCs w:val="12"/>
        </w:rPr>
        <w:t>О</w:t>
      </w:r>
      <w:r w:rsidR="00B66E08" w:rsidRPr="00B66E08">
        <w:rPr>
          <w:rFonts w:ascii="Times New Roman" w:eastAsia="Calibri" w:hAnsi="Times New Roman" w:cs="Times New Roman"/>
          <w:sz w:val="12"/>
          <w:szCs w:val="12"/>
        </w:rPr>
        <w:t xml:space="preserve"> проведении конференции граждан по вопросу участ</w:t>
      </w:r>
      <w:r w:rsidR="00B66E08">
        <w:rPr>
          <w:rFonts w:ascii="Times New Roman" w:eastAsia="Calibri" w:hAnsi="Times New Roman" w:cs="Times New Roman"/>
          <w:sz w:val="12"/>
          <w:szCs w:val="12"/>
        </w:rPr>
        <w:t>ия в государственной программе С</w:t>
      </w:r>
      <w:r w:rsidR="00B66E08" w:rsidRPr="00B66E08">
        <w:rPr>
          <w:rFonts w:ascii="Times New Roman" w:eastAsia="Calibri" w:hAnsi="Times New Roman" w:cs="Times New Roman"/>
          <w:sz w:val="12"/>
          <w:szCs w:val="12"/>
        </w:rPr>
        <w:t>амарской области «</w:t>
      </w:r>
      <w:r w:rsidR="00B66E08">
        <w:rPr>
          <w:rFonts w:ascii="Times New Roman" w:eastAsia="Calibri" w:hAnsi="Times New Roman" w:cs="Times New Roman"/>
          <w:sz w:val="12"/>
          <w:szCs w:val="12"/>
        </w:rPr>
        <w:t>П</w:t>
      </w:r>
      <w:r w:rsidR="00B66E08" w:rsidRPr="00B66E08">
        <w:rPr>
          <w:rFonts w:ascii="Times New Roman" w:eastAsia="Calibri" w:hAnsi="Times New Roman" w:cs="Times New Roman"/>
          <w:sz w:val="12"/>
          <w:szCs w:val="12"/>
        </w:rPr>
        <w:t xml:space="preserve">оддержка инициатив населения муниципальных образований в </w:t>
      </w:r>
      <w:r w:rsidR="00B66E08">
        <w:rPr>
          <w:rFonts w:ascii="Times New Roman" w:eastAsia="Calibri" w:hAnsi="Times New Roman" w:cs="Times New Roman"/>
          <w:sz w:val="12"/>
          <w:szCs w:val="12"/>
        </w:rPr>
        <w:t>Самарской области»…..</w:t>
      </w:r>
      <w:r w:rsidR="00A13ACC">
        <w:rPr>
          <w:rFonts w:ascii="Times New Roman" w:eastAsia="Calibri" w:hAnsi="Times New Roman" w:cs="Times New Roman"/>
          <w:sz w:val="12"/>
          <w:szCs w:val="12"/>
        </w:rPr>
        <w:t>……………………………………</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4C7F" w:rsidRPr="00014C7F" w:rsidRDefault="00A13ACC" w:rsidP="00014C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014C7F" w:rsidRPr="00014C7F">
        <w:rPr>
          <w:rFonts w:ascii="Times New Roman" w:eastAsia="Calibri" w:hAnsi="Times New Roman" w:cs="Times New Roman"/>
          <w:sz w:val="12"/>
          <w:szCs w:val="12"/>
        </w:rPr>
        <w:t xml:space="preserve">. Постановление Главы сельского поселения </w:t>
      </w:r>
      <w:r w:rsidR="00014C7F">
        <w:rPr>
          <w:rFonts w:ascii="Times New Roman" w:eastAsia="Calibri" w:hAnsi="Times New Roman" w:cs="Times New Roman"/>
          <w:sz w:val="12"/>
          <w:szCs w:val="12"/>
        </w:rPr>
        <w:t>Кандабулак</w:t>
      </w:r>
      <w:r w:rsidR="00014C7F" w:rsidRPr="00014C7F">
        <w:rPr>
          <w:rFonts w:ascii="Times New Roman" w:eastAsia="Calibri" w:hAnsi="Times New Roman" w:cs="Times New Roman"/>
          <w:sz w:val="12"/>
          <w:szCs w:val="12"/>
        </w:rPr>
        <w:t xml:space="preserve"> муниципального района Сергиевский Самарской области </w:t>
      </w:r>
    </w:p>
    <w:p w:rsidR="00014C7F" w:rsidRDefault="00014C7F" w:rsidP="00014C7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19 декабря 2024 года «</w:t>
      </w:r>
      <w:r w:rsidR="00B66E08" w:rsidRPr="00B66E08">
        <w:rPr>
          <w:rFonts w:ascii="Times New Roman" w:eastAsia="Calibri" w:hAnsi="Times New Roman" w:cs="Times New Roman"/>
          <w:sz w:val="12"/>
          <w:szCs w:val="12"/>
        </w:rPr>
        <w:t>О проведении конференции граждан по вопросу участия в государственной программе Самарской области «Поддержка инициатив населения муниципальных образований в Самарской области</w:t>
      </w:r>
      <w:r w:rsidRPr="00014C7F">
        <w:rPr>
          <w:rFonts w:ascii="Times New Roman" w:eastAsia="Calibri" w:hAnsi="Times New Roman" w:cs="Times New Roman"/>
          <w:sz w:val="12"/>
          <w:szCs w:val="12"/>
        </w:rPr>
        <w:t>»</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4C7F" w:rsidRPr="00014C7F" w:rsidRDefault="00A13ACC" w:rsidP="00014C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014C7F" w:rsidRPr="00014C7F">
        <w:rPr>
          <w:rFonts w:ascii="Times New Roman" w:eastAsia="Calibri" w:hAnsi="Times New Roman" w:cs="Times New Roman"/>
          <w:sz w:val="12"/>
          <w:szCs w:val="12"/>
        </w:rPr>
        <w:t xml:space="preserve">. Постановление Главы сельского поселения </w:t>
      </w:r>
      <w:r w:rsidR="00991228">
        <w:rPr>
          <w:rFonts w:ascii="Times New Roman" w:eastAsia="Calibri" w:hAnsi="Times New Roman" w:cs="Times New Roman"/>
          <w:sz w:val="12"/>
          <w:szCs w:val="12"/>
        </w:rPr>
        <w:t>Сергиевск</w:t>
      </w:r>
      <w:r w:rsidR="00014C7F" w:rsidRPr="00014C7F">
        <w:rPr>
          <w:rFonts w:ascii="Times New Roman" w:eastAsia="Calibri" w:hAnsi="Times New Roman" w:cs="Times New Roman"/>
          <w:sz w:val="12"/>
          <w:szCs w:val="12"/>
        </w:rPr>
        <w:t xml:space="preserve"> муниципального района Сергиевский Самарской области </w:t>
      </w:r>
    </w:p>
    <w:p w:rsidR="00014C7F" w:rsidRDefault="00014C7F" w:rsidP="00014C7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91228">
        <w:rPr>
          <w:rFonts w:ascii="Times New Roman" w:eastAsia="Calibri" w:hAnsi="Times New Roman" w:cs="Times New Roman"/>
          <w:sz w:val="12"/>
          <w:szCs w:val="12"/>
        </w:rPr>
        <w:t>17</w:t>
      </w:r>
      <w:r>
        <w:rPr>
          <w:rFonts w:ascii="Times New Roman" w:eastAsia="Calibri" w:hAnsi="Times New Roman" w:cs="Times New Roman"/>
          <w:sz w:val="12"/>
          <w:szCs w:val="12"/>
        </w:rPr>
        <w:t xml:space="preserve"> от 19 декабря 2024 года «</w:t>
      </w:r>
      <w:r w:rsidR="00B66E08" w:rsidRPr="00B66E08">
        <w:rPr>
          <w:rFonts w:ascii="Times New Roman" w:eastAsia="Calibri" w:hAnsi="Times New Roman" w:cs="Times New Roman"/>
          <w:sz w:val="12"/>
          <w:szCs w:val="12"/>
        </w:rPr>
        <w:t>О проведении конференции граждан по вопросу участия в государственной программе Самарской области «Поддержка инициатив населения муниципальных образований в Самарской области</w:t>
      </w:r>
      <w:r w:rsidRPr="00014C7F">
        <w:rPr>
          <w:rFonts w:ascii="Times New Roman" w:eastAsia="Calibri" w:hAnsi="Times New Roman" w:cs="Times New Roman"/>
          <w:sz w:val="12"/>
          <w:szCs w:val="12"/>
        </w:rPr>
        <w:t>»</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4C7F" w:rsidRPr="00014C7F" w:rsidRDefault="00A13ACC" w:rsidP="00014C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014C7F" w:rsidRPr="00014C7F">
        <w:rPr>
          <w:rFonts w:ascii="Times New Roman" w:eastAsia="Calibri" w:hAnsi="Times New Roman" w:cs="Times New Roman"/>
          <w:sz w:val="12"/>
          <w:szCs w:val="12"/>
        </w:rPr>
        <w:t xml:space="preserve">. Постановление Главы сельского поселения </w:t>
      </w:r>
      <w:r w:rsidR="00991228">
        <w:rPr>
          <w:rFonts w:ascii="Times New Roman" w:eastAsia="Calibri" w:hAnsi="Times New Roman" w:cs="Times New Roman"/>
          <w:sz w:val="12"/>
          <w:szCs w:val="12"/>
        </w:rPr>
        <w:t>Серноводск</w:t>
      </w:r>
      <w:r w:rsidR="00014C7F" w:rsidRPr="00014C7F">
        <w:rPr>
          <w:rFonts w:ascii="Times New Roman" w:eastAsia="Calibri" w:hAnsi="Times New Roman" w:cs="Times New Roman"/>
          <w:sz w:val="12"/>
          <w:szCs w:val="12"/>
        </w:rPr>
        <w:t xml:space="preserve"> муниципального района Сергиевский Самарской области </w:t>
      </w:r>
    </w:p>
    <w:p w:rsidR="00014C7F" w:rsidRDefault="00014C7F" w:rsidP="00014C7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991228">
        <w:rPr>
          <w:rFonts w:ascii="Times New Roman" w:eastAsia="Calibri" w:hAnsi="Times New Roman" w:cs="Times New Roman"/>
          <w:sz w:val="12"/>
          <w:szCs w:val="12"/>
        </w:rPr>
        <w:t>7</w:t>
      </w:r>
      <w:r>
        <w:rPr>
          <w:rFonts w:ascii="Times New Roman" w:eastAsia="Calibri" w:hAnsi="Times New Roman" w:cs="Times New Roman"/>
          <w:sz w:val="12"/>
          <w:szCs w:val="12"/>
        </w:rPr>
        <w:t xml:space="preserve"> от 19 декабря 2024 года «</w:t>
      </w:r>
      <w:r w:rsidR="00B66E08" w:rsidRPr="00B66E08">
        <w:rPr>
          <w:rFonts w:ascii="Times New Roman" w:eastAsia="Calibri" w:hAnsi="Times New Roman" w:cs="Times New Roman"/>
          <w:sz w:val="12"/>
          <w:szCs w:val="12"/>
        </w:rPr>
        <w:t>О проведении конференции граждан по вопросу участия в государственной программе Самарской области «Поддержка инициатив населения муниципальных образований в Самарской области</w:t>
      </w:r>
      <w:r w:rsidRPr="00014C7F">
        <w:rPr>
          <w:rFonts w:ascii="Times New Roman" w:eastAsia="Calibri" w:hAnsi="Times New Roman" w:cs="Times New Roman"/>
          <w:sz w:val="12"/>
          <w:szCs w:val="12"/>
        </w:rPr>
        <w:t>»</w:t>
      </w:r>
      <w:r>
        <w:rPr>
          <w:rFonts w:ascii="Times New Roman" w:eastAsia="Calibri" w:hAnsi="Times New Roman" w:cs="Times New Roman"/>
          <w:sz w:val="12"/>
          <w:szCs w:val="12"/>
        </w:rPr>
        <w:t>……</w:t>
      </w:r>
      <w:r w:rsidR="00B66E08">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91228" w:rsidRPr="00014C7F" w:rsidRDefault="00A13ACC" w:rsidP="009912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991228" w:rsidRPr="00014C7F">
        <w:rPr>
          <w:rFonts w:ascii="Times New Roman" w:eastAsia="Calibri" w:hAnsi="Times New Roman" w:cs="Times New Roman"/>
          <w:sz w:val="12"/>
          <w:szCs w:val="12"/>
        </w:rPr>
        <w:t xml:space="preserve">. Постановление Главы сельского поселения </w:t>
      </w:r>
      <w:r w:rsidR="00991228">
        <w:rPr>
          <w:rFonts w:ascii="Times New Roman" w:eastAsia="Calibri" w:hAnsi="Times New Roman" w:cs="Times New Roman"/>
          <w:sz w:val="12"/>
          <w:szCs w:val="12"/>
        </w:rPr>
        <w:t>Сургут</w:t>
      </w:r>
      <w:r w:rsidR="00991228" w:rsidRPr="00014C7F">
        <w:rPr>
          <w:rFonts w:ascii="Times New Roman" w:eastAsia="Calibri" w:hAnsi="Times New Roman" w:cs="Times New Roman"/>
          <w:sz w:val="12"/>
          <w:szCs w:val="12"/>
        </w:rPr>
        <w:t xml:space="preserve"> муниципального района Сергиевский Самарской области </w:t>
      </w:r>
    </w:p>
    <w:p w:rsidR="00991228" w:rsidRDefault="00991228" w:rsidP="0099122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19 декабря 2024 года «</w:t>
      </w:r>
      <w:r w:rsidR="00B66E08" w:rsidRPr="00B66E08">
        <w:rPr>
          <w:rFonts w:ascii="Times New Roman" w:eastAsia="Calibri" w:hAnsi="Times New Roman" w:cs="Times New Roman"/>
          <w:sz w:val="12"/>
          <w:szCs w:val="12"/>
        </w:rPr>
        <w:t>О проведении конференции граждан по вопросу участия в государственной программе Самарской области «Поддержка инициатив населения муниципальных образований в Самарской области</w:t>
      </w:r>
      <w:r w:rsidRPr="00014C7F">
        <w:rPr>
          <w:rFonts w:ascii="Times New Roman" w:eastAsia="Calibri" w:hAnsi="Times New Roman" w:cs="Times New Roman"/>
          <w:sz w:val="12"/>
          <w:szCs w:val="12"/>
        </w:rPr>
        <w:t>»</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Pr>
          <w:rFonts w:ascii="Times New Roman" w:eastAsia="Calibri" w:hAnsi="Times New Roman" w:cs="Times New Roman"/>
          <w:sz w:val="12"/>
          <w:szCs w:val="12"/>
        </w:rPr>
        <w:t>…….</w:t>
      </w:r>
      <w:r w:rsidR="00B66E08">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A13ACC" w:rsidP="009912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991228">
        <w:rPr>
          <w:rFonts w:ascii="Times New Roman" w:eastAsia="Calibri" w:hAnsi="Times New Roman" w:cs="Times New Roman"/>
          <w:sz w:val="12"/>
          <w:szCs w:val="12"/>
        </w:rPr>
        <w:t>. Приказ Департамента по недропользованию по Приволжскому Федеральному округу (ПРИВОЛЖСНЕДРА)</w:t>
      </w:r>
    </w:p>
    <w:p w:rsidR="00B70F37" w:rsidRDefault="00991228"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№180 от 11 июля 2024 года «Об изъятии земельного участка для государственных нужд Российской Федерации с целью проведения работ, связанных с пользованием недрами за счет средств </w:t>
      </w:r>
      <w:proofErr w:type="spellStart"/>
      <w:r>
        <w:rPr>
          <w:rFonts w:ascii="Times New Roman" w:eastAsia="Calibri" w:hAnsi="Times New Roman" w:cs="Times New Roman"/>
          <w:sz w:val="12"/>
          <w:szCs w:val="12"/>
        </w:rPr>
        <w:t>недропользователя</w:t>
      </w:r>
      <w:proofErr w:type="spellEnd"/>
      <w:r>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33B19" w:rsidRPr="00033B19" w:rsidRDefault="00A13ACC" w:rsidP="00033B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033B19" w:rsidRPr="00033B19">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033B19"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№49 от 16 декабря 2024 года «О</w:t>
      </w:r>
      <w:r w:rsidRPr="00033B19">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r>
        <w:rPr>
          <w:rFonts w:ascii="Times New Roman" w:eastAsia="Calibri" w:hAnsi="Times New Roman" w:cs="Times New Roman"/>
          <w:sz w:val="12"/>
          <w:szCs w:val="12"/>
        </w:rPr>
        <w:t>А</w:t>
      </w:r>
      <w:r w:rsidRPr="00033B19">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033B19">
        <w:rPr>
          <w:rFonts w:ascii="Times New Roman" w:eastAsia="Calibri" w:hAnsi="Times New Roman" w:cs="Times New Roman"/>
          <w:sz w:val="12"/>
          <w:szCs w:val="12"/>
        </w:rPr>
        <w:t>амарской области от 29.12.2023 года №41 «</w:t>
      </w:r>
      <w:r>
        <w:rPr>
          <w:rFonts w:ascii="Times New Roman" w:eastAsia="Calibri" w:hAnsi="Times New Roman" w:cs="Times New Roman"/>
          <w:sz w:val="12"/>
          <w:szCs w:val="12"/>
        </w:rPr>
        <w:t>О</w:t>
      </w:r>
      <w:r w:rsidRPr="00033B19">
        <w:rPr>
          <w:rFonts w:ascii="Times New Roman" w:eastAsia="Calibri" w:hAnsi="Times New Roman" w:cs="Times New Roman"/>
          <w:sz w:val="12"/>
          <w:szCs w:val="12"/>
        </w:rPr>
        <w:t>б утверждении положения о погребении и похорон</w:t>
      </w:r>
      <w:r>
        <w:rPr>
          <w:rFonts w:ascii="Times New Roman" w:eastAsia="Calibri" w:hAnsi="Times New Roman" w:cs="Times New Roman"/>
          <w:sz w:val="12"/>
          <w:szCs w:val="12"/>
        </w:rPr>
        <w:t>ном деле в  сельском поселении А</w:t>
      </w:r>
      <w:r w:rsidRPr="00033B19">
        <w:rPr>
          <w:rFonts w:ascii="Times New Roman" w:eastAsia="Calibri" w:hAnsi="Times New Roman" w:cs="Times New Roman"/>
          <w:sz w:val="12"/>
          <w:szCs w:val="12"/>
        </w:rPr>
        <w:t>нтоновка муниципального района Сергиевский»</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8</w:t>
      </w:r>
    </w:p>
    <w:p w:rsidR="00286DE7" w:rsidRDefault="00286DE7" w:rsidP="006D4521">
      <w:pPr>
        <w:tabs>
          <w:tab w:val="left" w:pos="284"/>
        </w:tabs>
        <w:spacing w:after="0" w:line="240" w:lineRule="auto"/>
        <w:jc w:val="both"/>
        <w:rPr>
          <w:rFonts w:ascii="Times New Roman" w:eastAsia="Calibri" w:hAnsi="Times New Roman" w:cs="Times New Roman"/>
          <w:sz w:val="12"/>
          <w:szCs w:val="12"/>
        </w:rPr>
      </w:pPr>
    </w:p>
    <w:p w:rsidR="00486AB4" w:rsidRPr="00033B19" w:rsidRDefault="00A13ACC" w:rsidP="00486A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486AB4" w:rsidRPr="00033B19">
        <w:rPr>
          <w:rFonts w:ascii="Times New Roman" w:eastAsia="Calibri" w:hAnsi="Times New Roman" w:cs="Times New Roman"/>
          <w:sz w:val="12"/>
          <w:szCs w:val="12"/>
        </w:rPr>
        <w:t xml:space="preserve">. Постановление администрации сельского поселения </w:t>
      </w:r>
      <w:r w:rsidR="00486AB4">
        <w:rPr>
          <w:rFonts w:ascii="Times New Roman" w:eastAsia="Calibri" w:hAnsi="Times New Roman" w:cs="Times New Roman"/>
          <w:sz w:val="12"/>
          <w:szCs w:val="12"/>
        </w:rPr>
        <w:t>Верхняя Орлянка</w:t>
      </w:r>
      <w:r w:rsidR="00486AB4" w:rsidRPr="00033B19">
        <w:rPr>
          <w:rFonts w:ascii="Times New Roman" w:eastAsia="Calibri" w:hAnsi="Times New Roman" w:cs="Times New Roman"/>
          <w:sz w:val="12"/>
          <w:szCs w:val="12"/>
        </w:rPr>
        <w:t xml:space="preserve"> муниципального района Сергиевский Самарской области</w:t>
      </w:r>
    </w:p>
    <w:p w:rsidR="00486AB4" w:rsidRDefault="00486AB4" w:rsidP="00486A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15536E">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16 декабря 2024 года «О</w:t>
      </w:r>
      <w:r w:rsidRPr="00033B19">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r>
        <w:rPr>
          <w:rFonts w:ascii="Times New Roman" w:eastAsia="Calibri" w:hAnsi="Times New Roman" w:cs="Times New Roman"/>
          <w:sz w:val="12"/>
          <w:szCs w:val="12"/>
        </w:rPr>
        <w:t>Верхняя Орлянка</w:t>
      </w:r>
      <w:r w:rsidRPr="00033B19">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033B19">
        <w:rPr>
          <w:rFonts w:ascii="Times New Roman" w:eastAsia="Calibri" w:hAnsi="Times New Roman" w:cs="Times New Roman"/>
          <w:sz w:val="12"/>
          <w:szCs w:val="12"/>
        </w:rPr>
        <w:t>амарской области от 29.12.2023 года №4</w:t>
      </w:r>
      <w:r w:rsidR="00A13ACC">
        <w:rPr>
          <w:rFonts w:ascii="Times New Roman" w:eastAsia="Calibri" w:hAnsi="Times New Roman" w:cs="Times New Roman"/>
          <w:sz w:val="12"/>
          <w:szCs w:val="12"/>
        </w:rPr>
        <w:t>6</w:t>
      </w:r>
      <w:r w:rsidRPr="00033B19">
        <w:rPr>
          <w:rFonts w:ascii="Times New Roman" w:eastAsia="Calibri" w:hAnsi="Times New Roman" w:cs="Times New Roman"/>
          <w:sz w:val="12"/>
          <w:szCs w:val="12"/>
        </w:rPr>
        <w:t xml:space="preserve"> «</w:t>
      </w:r>
      <w:r>
        <w:rPr>
          <w:rFonts w:ascii="Times New Roman" w:eastAsia="Calibri" w:hAnsi="Times New Roman" w:cs="Times New Roman"/>
          <w:sz w:val="12"/>
          <w:szCs w:val="12"/>
        </w:rPr>
        <w:t>О</w:t>
      </w:r>
      <w:r w:rsidRPr="00033B19">
        <w:rPr>
          <w:rFonts w:ascii="Times New Roman" w:eastAsia="Calibri" w:hAnsi="Times New Roman" w:cs="Times New Roman"/>
          <w:sz w:val="12"/>
          <w:szCs w:val="12"/>
        </w:rPr>
        <w:t>б утверждении положения о погребении и похорон</w:t>
      </w:r>
      <w:r>
        <w:rPr>
          <w:rFonts w:ascii="Times New Roman" w:eastAsia="Calibri" w:hAnsi="Times New Roman" w:cs="Times New Roman"/>
          <w:sz w:val="12"/>
          <w:szCs w:val="12"/>
        </w:rPr>
        <w:t>ном деле в  сельском поселении Верхняя Орлянка</w:t>
      </w:r>
      <w:r w:rsidRPr="00033B19">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9</w:t>
      </w:r>
    </w:p>
    <w:p w:rsidR="00286DE7" w:rsidRDefault="00286DE7" w:rsidP="006D4521">
      <w:pPr>
        <w:tabs>
          <w:tab w:val="left" w:pos="284"/>
        </w:tabs>
        <w:spacing w:after="0" w:line="240" w:lineRule="auto"/>
        <w:jc w:val="both"/>
        <w:rPr>
          <w:rFonts w:ascii="Times New Roman" w:eastAsia="Calibri" w:hAnsi="Times New Roman" w:cs="Times New Roman"/>
          <w:sz w:val="12"/>
          <w:szCs w:val="12"/>
        </w:rPr>
      </w:pPr>
    </w:p>
    <w:p w:rsidR="00486AB4" w:rsidRPr="00033B19" w:rsidRDefault="00A13ACC" w:rsidP="00486A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486AB4" w:rsidRPr="00033B19">
        <w:rPr>
          <w:rFonts w:ascii="Times New Roman" w:eastAsia="Calibri" w:hAnsi="Times New Roman" w:cs="Times New Roman"/>
          <w:sz w:val="12"/>
          <w:szCs w:val="12"/>
        </w:rPr>
        <w:t xml:space="preserve">. Постановление администрации сельского поселения </w:t>
      </w:r>
      <w:r w:rsidR="00486AB4">
        <w:rPr>
          <w:rFonts w:ascii="Times New Roman" w:eastAsia="Calibri" w:hAnsi="Times New Roman" w:cs="Times New Roman"/>
          <w:sz w:val="12"/>
          <w:szCs w:val="12"/>
        </w:rPr>
        <w:t>Воротнее</w:t>
      </w:r>
      <w:r w:rsidR="00486AB4" w:rsidRPr="00033B19">
        <w:rPr>
          <w:rFonts w:ascii="Times New Roman" w:eastAsia="Calibri" w:hAnsi="Times New Roman" w:cs="Times New Roman"/>
          <w:sz w:val="12"/>
          <w:szCs w:val="12"/>
        </w:rPr>
        <w:t xml:space="preserve"> муниципального района Сергиевский Самарской области</w:t>
      </w:r>
    </w:p>
    <w:p w:rsidR="00486AB4" w:rsidRDefault="00486AB4" w:rsidP="00486A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№49 от 16 декабря 2024 года «О</w:t>
      </w:r>
      <w:r w:rsidRPr="00033B19">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r>
        <w:rPr>
          <w:rFonts w:ascii="Times New Roman" w:eastAsia="Calibri" w:hAnsi="Times New Roman" w:cs="Times New Roman"/>
          <w:sz w:val="12"/>
          <w:szCs w:val="12"/>
        </w:rPr>
        <w:t>Воротнее</w:t>
      </w:r>
      <w:r w:rsidRPr="00033B19">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033B19">
        <w:rPr>
          <w:rFonts w:ascii="Times New Roman" w:eastAsia="Calibri" w:hAnsi="Times New Roman" w:cs="Times New Roman"/>
          <w:sz w:val="12"/>
          <w:szCs w:val="12"/>
        </w:rPr>
        <w:t>амарской области от 29.12.2023 года №</w:t>
      </w:r>
      <w:r w:rsidR="00A13ACC">
        <w:rPr>
          <w:rFonts w:ascii="Times New Roman" w:eastAsia="Calibri" w:hAnsi="Times New Roman" w:cs="Times New Roman"/>
          <w:sz w:val="12"/>
          <w:szCs w:val="12"/>
        </w:rPr>
        <w:t>54</w:t>
      </w:r>
      <w:r w:rsidRPr="00033B19">
        <w:rPr>
          <w:rFonts w:ascii="Times New Roman" w:eastAsia="Calibri" w:hAnsi="Times New Roman" w:cs="Times New Roman"/>
          <w:sz w:val="12"/>
          <w:szCs w:val="12"/>
        </w:rPr>
        <w:t xml:space="preserve"> «</w:t>
      </w:r>
      <w:r>
        <w:rPr>
          <w:rFonts w:ascii="Times New Roman" w:eastAsia="Calibri" w:hAnsi="Times New Roman" w:cs="Times New Roman"/>
          <w:sz w:val="12"/>
          <w:szCs w:val="12"/>
        </w:rPr>
        <w:t>О</w:t>
      </w:r>
      <w:r w:rsidRPr="00033B19">
        <w:rPr>
          <w:rFonts w:ascii="Times New Roman" w:eastAsia="Calibri" w:hAnsi="Times New Roman" w:cs="Times New Roman"/>
          <w:sz w:val="12"/>
          <w:szCs w:val="12"/>
        </w:rPr>
        <w:t>б утверждении положения о погребении и похорон</w:t>
      </w:r>
      <w:r>
        <w:rPr>
          <w:rFonts w:ascii="Times New Roman" w:eastAsia="Calibri" w:hAnsi="Times New Roman" w:cs="Times New Roman"/>
          <w:sz w:val="12"/>
          <w:szCs w:val="12"/>
        </w:rPr>
        <w:t>ном деле в  сельском поселении Воротнее</w:t>
      </w:r>
      <w:r w:rsidRPr="00033B19">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9</w:t>
      </w:r>
    </w:p>
    <w:p w:rsidR="00286DE7" w:rsidRDefault="00286DE7" w:rsidP="006D4521">
      <w:pPr>
        <w:tabs>
          <w:tab w:val="left" w:pos="284"/>
        </w:tabs>
        <w:spacing w:after="0" w:line="240" w:lineRule="auto"/>
        <w:jc w:val="both"/>
        <w:rPr>
          <w:rFonts w:ascii="Times New Roman" w:eastAsia="Calibri" w:hAnsi="Times New Roman" w:cs="Times New Roman"/>
          <w:sz w:val="12"/>
          <w:szCs w:val="12"/>
        </w:rPr>
      </w:pPr>
    </w:p>
    <w:p w:rsidR="00486AB4" w:rsidRPr="00033B19" w:rsidRDefault="00A13ACC" w:rsidP="00486A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486AB4" w:rsidRPr="00033B19">
        <w:rPr>
          <w:rFonts w:ascii="Times New Roman" w:eastAsia="Calibri" w:hAnsi="Times New Roman" w:cs="Times New Roman"/>
          <w:sz w:val="12"/>
          <w:szCs w:val="12"/>
        </w:rPr>
        <w:t xml:space="preserve">. Постановление администрации сельского поселения </w:t>
      </w:r>
      <w:r w:rsidR="00486AB4">
        <w:rPr>
          <w:rFonts w:ascii="Times New Roman" w:eastAsia="Calibri" w:hAnsi="Times New Roman" w:cs="Times New Roman"/>
          <w:sz w:val="12"/>
          <w:szCs w:val="12"/>
        </w:rPr>
        <w:t>Елшанка</w:t>
      </w:r>
      <w:r w:rsidR="00486AB4" w:rsidRPr="00033B19">
        <w:rPr>
          <w:rFonts w:ascii="Times New Roman" w:eastAsia="Calibri" w:hAnsi="Times New Roman" w:cs="Times New Roman"/>
          <w:sz w:val="12"/>
          <w:szCs w:val="12"/>
        </w:rPr>
        <w:t xml:space="preserve"> муниципального района Сергиевский Самарской области</w:t>
      </w:r>
    </w:p>
    <w:p w:rsidR="00486AB4" w:rsidRDefault="0015536E" w:rsidP="00486A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00486AB4">
        <w:rPr>
          <w:rFonts w:ascii="Times New Roman" w:eastAsia="Calibri" w:hAnsi="Times New Roman" w:cs="Times New Roman"/>
          <w:sz w:val="12"/>
          <w:szCs w:val="12"/>
        </w:rPr>
        <w:t xml:space="preserve"> от 16 декабря 2024 года «О</w:t>
      </w:r>
      <w:r w:rsidR="00486AB4" w:rsidRPr="00033B19">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r w:rsidR="00486AB4">
        <w:rPr>
          <w:rFonts w:ascii="Times New Roman" w:eastAsia="Calibri" w:hAnsi="Times New Roman" w:cs="Times New Roman"/>
          <w:sz w:val="12"/>
          <w:szCs w:val="12"/>
        </w:rPr>
        <w:t>Елшанка</w:t>
      </w:r>
      <w:r w:rsidR="00486AB4" w:rsidRPr="00033B19">
        <w:rPr>
          <w:rFonts w:ascii="Times New Roman" w:eastAsia="Calibri" w:hAnsi="Times New Roman" w:cs="Times New Roman"/>
          <w:sz w:val="12"/>
          <w:szCs w:val="12"/>
        </w:rPr>
        <w:t xml:space="preserve"> муниципального района Сергиевский </w:t>
      </w:r>
      <w:r w:rsidR="00486AB4">
        <w:rPr>
          <w:rFonts w:ascii="Times New Roman" w:eastAsia="Calibri" w:hAnsi="Times New Roman" w:cs="Times New Roman"/>
          <w:sz w:val="12"/>
          <w:szCs w:val="12"/>
        </w:rPr>
        <w:t>С</w:t>
      </w:r>
      <w:r w:rsidR="00486AB4" w:rsidRPr="00033B19">
        <w:rPr>
          <w:rFonts w:ascii="Times New Roman" w:eastAsia="Calibri" w:hAnsi="Times New Roman" w:cs="Times New Roman"/>
          <w:sz w:val="12"/>
          <w:szCs w:val="12"/>
        </w:rPr>
        <w:t>амарской области от 29.12.2023 года №4</w:t>
      </w:r>
      <w:r w:rsidR="007C4299">
        <w:rPr>
          <w:rFonts w:ascii="Times New Roman" w:eastAsia="Calibri" w:hAnsi="Times New Roman" w:cs="Times New Roman"/>
          <w:sz w:val="12"/>
          <w:szCs w:val="12"/>
        </w:rPr>
        <w:t>7</w:t>
      </w:r>
      <w:r w:rsidR="00486AB4" w:rsidRPr="00033B19">
        <w:rPr>
          <w:rFonts w:ascii="Times New Roman" w:eastAsia="Calibri" w:hAnsi="Times New Roman" w:cs="Times New Roman"/>
          <w:sz w:val="12"/>
          <w:szCs w:val="12"/>
        </w:rPr>
        <w:t xml:space="preserve"> «</w:t>
      </w:r>
      <w:r w:rsidR="00486AB4">
        <w:rPr>
          <w:rFonts w:ascii="Times New Roman" w:eastAsia="Calibri" w:hAnsi="Times New Roman" w:cs="Times New Roman"/>
          <w:sz w:val="12"/>
          <w:szCs w:val="12"/>
        </w:rPr>
        <w:t>О</w:t>
      </w:r>
      <w:r w:rsidR="00486AB4" w:rsidRPr="00033B19">
        <w:rPr>
          <w:rFonts w:ascii="Times New Roman" w:eastAsia="Calibri" w:hAnsi="Times New Roman" w:cs="Times New Roman"/>
          <w:sz w:val="12"/>
          <w:szCs w:val="12"/>
        </w:rPr>
        <w:t>б утверждении положения о погребении и похорон</w:t>
      </w:r>
      <w:r w:rsidR="00486AB4">
        <w:rPr>
          <w:rFonts w:ascii="Times New Roman" w:eastAsia="Calibri" w:hAnsi="Times New Roman" w:cs="Times New Roman"/>
          <w:sz w:val="12"/>
          <w:szCs w:val="12"/>
        </w:rPr>
        <w:t>ном деле в  сельском поселении Елшанка</w:t>
      </w:r>
      <w:r w:rsidR="00486AB4" w:rsidRPr="00033B19">
        <w:rPr>
          <w:rFonts w:ascii="Times New Roman" w:eastAsia="Calibri" w:hAnsi="Times New Roman" w:cs="Times New Roman"/>
          <w:sz w:val="12"/>
          <w:szCs w:val="12"/>
        </w:rPr>
        <w:t xml:space="preserve"> муниципального района Сергиевский»</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10</w:t>
      </w:r>
    </w:p>
    <w:p w:rsidR="00286DE7" w:rsidRDefault="00286DE7" w:rsidP="006D4521">
      <w:pPr>
        <w:tabs>
          <w:tab w:val="left" w:pos="284"/>
        </w:tabs>
        <w:spacing w:after="0" w:line="240" w:lineRule="auto"/>
        <w:jc w:val="both"/>
        <w:rPr>
          <w:rFonts w:ascii="Times New Roman" w:eastAsia="Calibri" w:hAnsi="Times New Roman" w:cs="Times New Roman"/>
          <w:sz w:val="12"/>
          <w:szCs w:val="12"/>
        </w:rPr>
      </w:pPr>
    </w:p>
    <w:p w:rsidR="00486AB4" w:rsidRPr="00033B19" w:rsidRDefault="00A13ACC" w:rsidP="00486A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486AB4" w:rsidRPr="00033B19">
        <w:rPr>
          <w:rFonts w:ascii="Times New Roman" w:eastAsia="Calibri" w:hAnsi="Times New Roman" w:cs="Times New Roman"/>
          <w:sz w:val="12"/>
          <w:szCs w:val="12"/>
        </w:rPr>
        <w:t xml:space="preserve">. Постановление администрации сельского поселения </w:t>
      </w:r>
      <w:r w:rsidR="00486AB4">
        <w:rPr>
          <w:rFonts w:ascii="Times New Roman" w:eastAsia="Calibri" w:hAnsi="Times New Roman" w:cs="Times New Roman"/>
          <w:sz w:val="12"/>
          <w:szCs w:val="12"/>
        </w:rPr>
        <w:t>Захаркино</w:t>
      </w:r>
      <w:r w:rsidR="00486AB4" w:rsidRPr="00033B19">
        <w:rPr>
          <w:rFonts w:ascii="Times New Roman" w:eastAsia="Calibri" w:hAnsi="Times New Roman" w:cs="Times New Roman"/>
          <w:sz w:val="12"/>
          <w:szCs w:val="12"/>
        </w:rPr>
        <w:t xml:space="preserve"> муниципального района Сергиевский Самарской области</w:t>
      </w:r>
    </w:p>
    <w:p w:rsidR="00486AB4" w:rsidRDefault="0015536E" w:rsidP="00486A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00486AB4">
        <w:rPr>
          <w:rFonts w:ascii="Times New Roman" w:eastAsia="Calibri" w:hAnsi="Times New Roman" w:cs="Times New Roman"/>
          <w:sz w:val="12"/>
          <w:szCs w:val="12"/>
        </w:rPr>
        <w:t xml:space="preserve"> от 16 декабря 2024 года «О</w:t>
      </w:r>
      <w:r w:rsidR="00486AB4" w:rsidRPr="00033B19">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r w:rsidR="00486AB4">
        <w:rPr>
          <w:rFonts w:ascii="Times New Roman" w:eastAsia="Calibri" w:hAnsi="Times New Roman" w:cs="Times New Roman"/>
          <w:sz w:val="12"/>
          <w:szCs w:val="12"/>
        </w:rPr>
        <w:t>Захаркино</w:t>
      </w:r>
      <w:r w:rsidR="00486AB4" w:rsidRPr="00033B19">
        <w:rPr>
          <w:rFonts w:ascii="Times New Roman" w:eastAsia="Calibri" w:hAnsi="Times New Roman" w:cs="Times New Roman"/>
          <w:sz w:val="12"/>
          <w:szCs w:val="12"/>
        </w:rPr>
        <w:t xml:space="preserve"> муниципального района Сергиевский </w:t>
      </w:r>
      <w:r w:rsidR="00486AB4">
        <w:rPr>
          <w:rFonts w:ascii="Times New Roman" w:eastAsia="Calibri" w:hAnsi="Times New Roman" w:cs="Times New Roman"/>
          <w:sz w:val="12"/>
          <w:szCs w:val="12"/>
        </w:rPr>
        <w:t>С</w:t>
      </w:r>
      <w:r w:rsidR="00486AB4" w:rsidRPr="00033B19">
        <w:rPr>
          <w:rFonts w:ascii="Times New Roman" w:eastAsia="Calibri" w:hAnsi="Times New Roman" w:cs="Times New Roman"/>
          <w:sz w:val="12"/>
          <w:szCs w:val="12"/>
        </w:rPr>
        <w:t>амарской области от 29.12.2023 года №4</w:t>
      </w:r>
      <w:r w:rsidR="007C4299">
        <w:rPr>
          <w:rFonts w:ascii="Times New Roman" w:eastAsia="Calibri" w:hAnsi="Times New Roman" w:cs="Times New Roman"/>
          <w:sz w:val="12"/>
          <w:szCs w:val="12"/>
        </w:rPr>
        <w:t>6</w:t>
      </w:r>
      <w:r w:rsidR="00486AB4" w:rsidRPr="00033B19">
        <w:rPr>
          <w:rFonts w:ascii="Times New Roman" w:eastAsia="Calibri" w:hAnsi="Times New Roman" w:cs="Times New Roman"/>
          <w:sz w:val="12"/>
          <w:szCs w:val="12"/>
        </w:rPr>
        <w:t xml:space="preserve"> «</w:t>
      </w:r>
      <w:r w:rsidR="00486AB4">
        <w:rPr>
          <w:rFonts w:ascii="Times New Roman" w:eastAsia="Calibri" w:hAnsi="Times New Roman" w:cs="Times New Roman"/>
          <w:sz w:val="12"/>
          <w:szCs w:val="12"/>
        </w:rPr>
        <w:t>О</w:t>
      </w:r>
      <w:r w:rsidR="00486AB4" w:rsidRPr="00033B19">
        <w:rPr>
          <w:rFonts w:ascii="Times New Roman" w:eastAsia="Calibri" w:hAnsi="Times New Roman" w:cs="Times New Roman"/>
          <w:sz w:val="12"/>
          <w:szCs w:val="12"/>
        </w:rPr>
        <w:t>б утверждении положения о погребении и похорон</w:t>
      </w:r>
      <w:r w:rsidR="00486AB4">
        <w:rPr>
          <w:rFonts w:ascii="Times New Roman" w:eastAsia="Calibri" w:hAnsi="Times New Roman" w:cs="Times New Roman"/>
          <w:sz w:val="12"/>
          <w:szCs w:val="12"/>
        </w:rPr>
        <w:t>ном деле в  сельском поселении Захаркино</w:t>
      </w:r>
      <w:r w:rsidR="00486AB4" w:rsidRPr="00033B19">
        <w:rPr>
          <w:rFonts w:ascii="Times New Roman" w:eastAsia="Calibri" w:hAnsi="Times New Roman" w:cs="Times New Roman"/>
          <w:sz w:val="12"/>
          <w:szCs w:val="12"/>
        </w:rPr>
        <w:t xml:space="preserve"> муниципального района Сергиевский»</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10</w:t>
      </w:r>
    </w:p>
    <w:p w:rsidR="00286DE7" w:rsidRDefault="00286DE7" w:rsidP="006D4521">
      <w:pPr>
        <w:tabs>
          <w:tab w:val="left" w:pos="284"/>
        </w:tabs>
        <w:spacing w:after="0" w:line="240" w:lineRule="auto"/>
        <w:jc w:val="both"/>
        <w:rPr>
          <w:rFonts w:ascii="Times New Roman" w:eastAsia="Calibri" w:hAnsi="Times New Roman" w:cs="Times New Roman"/>
          <w:sz w:val="12"/>
          <w:szCs w:val="12"/>
        </w:rPr>
      </w:pPr>
    </w:p>
    <w:p w:rsidR="00486AB4" w:rsidRPr="00033B19" w:rsidRDefault="00A13ACC" w:rsidP="00486A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486AB4" w:rsidRPr="00033B19">
        <w:rPr>
          <w:rFonts w:ascii="Times New Roman" w:eastAsia="Calibri" w:hAnsi="Times New Roman" w:cs="Times New Roman"/>
          <w:sz w:val="12"/>
          <w:szCs w:val="12"/>
        </w:rPr>
        <w:t xml:space="preserve">. Постановление администрации сельского поселения </w:t>
      </w:r>
      <w:r w:rsidR="00486AB4">
        <w:rPr>
          <w:rFonts w:ascii="Times New Roman" w:eastAsia="Calibri" w:hAnsi="Times New Roman" w:cs="Times New Roman"/>
          <w:sz w:val="12"/>
          <w:szCs w:val="12"/>
        </w:rPr>
        <w:t>Кармало-Аделяково</w:t>
      </w:r>
      <w:r w:rsidR="00486AB4" w:rsidRPr="00033B19">
        <w:rPr>
          <w:rFonts w:ascii="Times New Roman" w:eastAsia="Calibri" w:hAnsi="Times New Roman" w:cs="Times New Roman"/>
          <w:sz w:val="12"/>
          <w:szCs w:val="12"/>
        </w:rPr>
        <w:t xml:space="preserve"> муниципального района Сергиевский Самарской области</w:t>
      </w:r>
    </w:p>
    <w:p w:rsidR="00486AB4" w:rsidRDefault="0015536E" w:rsidP="00486A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00486AB4">
        <w:rPr>
          <w:rFonts w:ascii="Times New Roman" w:eastAsia="Calibri" w:hAnsi="Times New Roman" w:cs="Times New Roman"/>
          <w:sz w:val="12"/>
          <w:szCs w:val="12"/>
        </w:rPr>
        <w:t xml:space="preserve"> от 16 декабря 2024 года «О</w:t>
      </w:r>
      <w:r w:rsidR="00486AB4" w:rsidRPr="00033B19">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r w:rsidR="00486AB4">
        <w:rPr>
          <w:rFonts w:ascii="Times New Roman" w:eastAsia="Calibri" w:hAnsi="Times New Roman" w:cs="Times New Roman"/>
          <w:sz w:val="12"/>
          <w:szCs w:val="12"/>
        </w:rPr>
        <w:t>Кармало-Аделяково</w:t>
      </w:r>
      <w:r w:rsidR="00486AB4" w:rsidRPr="00033B19">
        <w:rPr>
          <w:rFonts w:ascii="Times New Roman" w:eastAsia="Calibri" w:hAnsi="Times New Roman" w:cs="Times New Roman"/>
          <w:sz w:val="12"/>
          <w:szCs w:val="12"/>
        </w:rPr>
        <w:t xml:space="preserve"> муниципального района Сергиевский </w:t>
      </w:r>
      <w:r w:rsidR="00486AB4">
        <w:rPr>
          <w:rFonts w:ascii="Times New Roman" w:eastAsia="Calibri" w:hAnsi="Times New Roman" w:cs="Times New Roman"/>
          <w:sz w:val="12"/>
          <w:szCs w:val="12"/>
        </w:rPr>
        <w:t>С</w:t>
      </w:r>
      <w:r w:rsidR="00486AB4" w:rsidRPr="00033B19">
        <w:rPr>
          <w:rFonts w:ascii="Times New Roman" w:eastAsia="Calibri" w:hAnsi="Times New Roman" w:cs="Times New Roman"/>
          <w:sz w:val="12"/>
          <w:szCs w:val="12"/>
        </w:rPr>
        <w:t>амарской области от 29.12.2023 года №4</w:t>
      </w:r>
      <w:r w:rsidR="00E23B91">
        <w:rPr>
          <w:rFonts w:ascii="Times New Roman" w:eastAsia="Calibri" w:hAnsi="Times New Roman" w:cs="Times New Roman"/>
          <w:sz w:val="12"/>
          <w:szCs w:val="12"/>
        </w:rPr>
        <w:t>2</w:t>
      </w:r>
      <w:r w:rsidR="00486AB4" w:rsidRPr="00033B19">
        <w:rPr>
          <w:rFonts w:ascii="Times New Roman" w:eastAsia="Calibri" w:hAnsi="Times New Roman" w:cs="Times New Roman"/>
          <w:sz w:val="12"/>
          <w:szCs w:val="12"/>
        </w:rPr>
        <w:t xml:space="preserve"> «</w:t>
      </w:r>
      <w:r w:rsidR="00486AB4">
        <w:rPr>
          <w:rFonts w:ascii="Times New Roman" w:eastAsia="Calibri" w:hAnsi="Times New Roman" w:cs="Times New Roman"/>
          <w:sz w:val="12"/>
          <w:szCs w:val="12"/>
        </w:rPr>
        <w:t>О</w:t>
      </w:r>
      <w:r w:rsidR="00486AB4" w:rsidRPr="00033B19">
        <w:rPr>
          <w:rFonts w:ascii="Times New Roman" w:eastAsia="Calibri" w:hAnsi="Times New Roman" w:cs="Times New Roman"/>
          <w:sz w:val="12"/>
          <w:szCs w:val="12"/>
        </w:rPr>
        <w:t>б утверждении положения о погребении и похорон</w:t>
      </w:r>
      <w:r w:rsidR="00486AB4">
        <w:rPr>
          <w:rFonts w:ascii="Times New Roman" w:eastAsia="Calibri" w:hAnsi="Times New Roman" w:cs="Times New Roman"/>
          <w:sz w:val="12"/>
          <w:szCs w:val="12"/>
        </w:rPr>
        <w:t>ном деле в  сельском поселении Кармало-Аделяково</w:t>
      </w:r>
      <w:r w:rsidR="00486AB4" w:rsidRPr="00033B19">
        <w:rPr>
          <w:rFonts w:ascii="Times New Roman" w:eastAsia="Calibri" w:hAnsi="Times New Roman" w:cs="Times New Roman"/>
          <w:sz w:val="12"/>
          <w:szCs w:val="12"/>
        </w:rPr>
        <w:t xml:space="preserve"> муниципального района Сергиевский»</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11</w:t>
      </w:r>
    </w:p>
    <w:p w:rsidR="00286DE7" w:rsidRDefault="00286DE7" w:rsidP="006D4521">
      <w:pPr>
        <w:tabs>
          <w:tab w:val="left" w:pos="284"/>
        </w:tabs>
        <w:spacing w:after="0" w:line="240" w:lineRule="auto"/>
        <w:jc w:val="both"/>
        <w:rPr>
          <w:rFonts w:ascii="Times New Roman" w:eastAsia="Calibri" w:hAnsi="Times New Roman" w:cs="Times New Roman"/>
          <w:sz w:val="12"/>
          <w:szCs w:val="12"/>
        </w:rPr>
      </w:pPr>
    </w:p>
    <w:p w:rsidR="00486AB4" w:rsidRPr="00033B19" w:rsidRDefault="00A13ACC" w:rsidP="00486A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00486AB4" w:rsidRPr="00033B19">
        <w:rPr>
          <w:rFonts w:ascii="Times New Roman" w:eastAsia="Calibri" w:hAnsi="Times New Roman" w:cs="Times New Roman"/>
          <w:sz w:val="12"/>
          <w:szCs w:val="12"/>
        </w:rPr>
        <w:t xml:space="preserve">. Постановление администрации сельского поселения </w:t>
      </w:r>
      <w:r w:rsidR="00486AB4">
        <w:rPr>
          <w:rFonts w:ascii="Times New Roman" w:eastAsia="Calibri" w:hAnsi="Times New Roman" w:cs="Times New Roman"/>
          <w:sz w:val="12"/>
          <w:szCs w:val="12"/>
        </w:rPr>
        <w:t>Калиновка</w:t>
      </w:r>
      <w:r w:rsidR="00486AB4" w:rsidRPr="00033B19">
        <w:rPr>
          <w:rFonts w:ascii="Times New Roman" w:eastAsia="Calibri" w:hAnsi="Times New Roman" w:cs="Times New Roman"/>
          <w:sz w:val="12"/>
          <w:szCs w:val="12"/>
        </w:rPr>
        <w:t xml:space="preserve"> муниципального района Сергиевский Самарской области</w:t>
      </w:r>
    </w:p>
    <w:p w:rsidR="00486AB4" w:rsidRDefault="00486AB4" w:rsidP="00486A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№49 от 16 декабря 2024 года «О</w:t>
      </w:r>
      <w:r w:rsidRPr="00033B19">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r>
        <w:rPr>
          <w:rFonts w:ascii="Times New Roman" w:eastAsia="Calibri" w:hAnsi="Times New Roman" w:cs="Times New Roman"/>
          <w:sz w:val="12"/>
          <w:szCs w:val="12"/>
        </w:rPr>
        <w:t>Калиновка</w:t>
      </w:r>
      <w:r w:rsidRPr="00033B19">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033B19">
        <w:rPr>
          <w:rFonts w:ascii="Times New Roman" w:eastAsia="Calibri" w:hAnsi="Times New Roman" w:cs="Times New Roman"/>
          <w:sz w:val="12"/>
          <w:szCs w:val="12"/>
        </w:rPr>
        <w:t>амарск</w:t>
      </w:r>
      <w:r w:rsidR="00E23B91">
        <w:rPr>
          <w:rFonts w:ascii="Times New Roman" w:eastAsia="Calibri" w:hAnsi="Times New Roman" w:cs="Times New Roman"/>
          <w:sz w:val="12"/>
          <w:szCs w:val="12"/>
        </w:rPr>
        <w:t>ой области от 29.12.2023 года №50</w:t>
      </w:r>
      <w:r w:rsidRPr="00033B19">
        <w:rPr>
          <w:rFonts w:ascii="Times New Roman" w:eastAsia="Calibri" w:hAnsi="Times New Roman" w:cs="Times New Roman"/>
          <w:sz w:val="12"/>
          <w:szCs w:val="12"/>
        </w:rPr>
        <w:t xml:space="preserve"> «</w:t>
      </w:r>
      <w:r>
        <w:rPr>
          <w:rFonts w:ascii="Times New Roman" w:eastAsia="Calibri" w:hAnsi="Times New Roman" w:cs="Times New Roman"/>
          <w:sz w:val="12"/>
          <w:szCs w:val="12"/>
        </w:rPr>
        <w:t>О</w:t>
      </w:r>
      <w:r w:rsidRPr="00033B19">
        <w:rPr>
          <w:rFonts w:ascii="Times New Roman" w:eastAsia="Calibri" w:hAnsi="Times New Roman" w:cs="Times New Roman"/>
          <w:sz w:val="12"/>
          <w:szCs w:val="12"/>
        </w:rPr>
        <w:t>б утверждении положения о погребении и похорон</w:t>
      </w:r>
      <w:r>
        <w:rPr>
          <w:rFonts w:ascii="Times New Roman" w:eastAsia="Calibri" w:hAnsi="Times New Roman" w:cs="Times New Roman"/>
          <w:sz w:val="12"/>
          <w:szCs w:val="12"/>
        </w:rPr>
        <w:t>ном деле в  сельском поселении Калиновка</w:t>
      </w:r>
      <w:r w:rsidRPr="00033B19">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Pr>
          <w:rFonts w:ascii="Times New Roman" w:eastAsia="Calibri" w:hAnsi="Times New Roman" w:cs="Times New Roman"/>
          <w:sz w:val="12"/>
          <w:szCs w:val="12"/>
        </w:rPr>
        <w:t>…….</w:t>
      </w:r>
      <w:r w:rsidR="00A13ACC">
        <w:rPr>
          <w:rFonts w:ascii="Times New Roman" w:eastAsia="Calibri" w:hAnsi="Times New Roman" w:cs="Times New Roman"/>
          <w:sz w:val="12"/>
          <w:szCs w:val="12"/>
        </w:rPr>
        <w:t>11</w:t>
      </w:r>
    </w:p>
    <w:p w:rsidR="00486AB4" w:rsidRDefault="00486AB4" w:rsidP="00A13ACC">
      <w:pPr>
        <w:tabs>
          <w:tab w:val="left" w:pos="284"/>
        </w:tabs>
        <w:spacing w:after="0" w:line="240" w:lineRule="auto"/>
        <w:jc w:val="both"/>
        <w:rPr>
          <w:rFonts w:ascii="Times New Roman" w:eastAsia="Calibri" w:hAnsi="Times New Roman" w:cs="Times New Roman"/>
          <w:sz w:val="12"/>
          <w:szCs w:val="12"/>
        </w:rPr>
      </w:pPr>
    </w:p>
    <w:p w:rsidR="00486AB4" w:rsidRPr="00033B19" w:rsidRDefault="00486AB4" w:rsidP="00486A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A13ACC">
        <w:rPr>
          <w:rFonts w:ascii="Times New Roman" w:eastAsia="Calibri" w:hAnsi="Times New Roman" w:cs="Times New Roman"/>
          <w:sz w:val="12"/>
          <w:szCs w:val="12"/>
        </w:rPr>
        <w:t>5</w:t>
      </w:r>
      <w:r w:rsidRPr="00033B1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033B19">
        <w:rPr>
          <w:rFonts w:ascii="Times New Roman" w:eastAsia="Calibri" w:hAnsi="Times New Roman" w:cs="Times New Roman"/>
          <w:sz w:val="12"/>
          <w:szCs w:val="12"/>
        </w:rPr>
        <w:t xml:space="preserve"> муниципального района Сергиевский Самарской области</w:t>
      </w:r>
    </w:p>
    <w:p w:rsidR="00486AB4" w:rsidRDefault="0015536E" w:rsidP="00486A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00486AB4">
        <w:rPr>
          <w:rFonts w:ascii="Times New Roman" w:eastAsia="Calibri" w:hAnsi="Times New Roman" w:cs="Times New Roman"/>
          <w:sz w:val="12"/>
          <w:szCs w:val="12"/>
        </w:rPr>
        <w:t xml:space="preserve"> от 16 декабря 2024 года «О</w:t>
      </w:r>
      <w:r w:rsidR="00486AB4" w:rsidRPr="00033B19">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r w:rsidR="00486AB4">
        <w:rPr>
          <w:rFonts w:ascii="Times New Roman" w:eastAsia="Calibri" w:hAnsi="Times New Roman" w:cs="Times New Roman"/>
          <w:sz w:val="12"/>
          <w:szCs w:val="12"/>
        </w:rPr>
        <w:t>Кандабулак</w:t>
      </w:r>
      <w:r w:rsidR="00486AB4" w:rsidRPr="00033B19">
        <w:rPr>
          <w:rFonts w:ascii="Times New Roman" w:eastAsia="Calibri" w:hAnsi="Times New Roman" w:cs="Times New Roman"/>
          <w:sz w:val="12"/>
          <w:szCs w:val="12"/>
        </w:rPr>
        <w:t xml:space="preserve"> муниципального района Сергиевский </w:t>
      </w:r>
      <w:r w:rsidR="00486AB4">
        <w:rPr>
          <w:rFonts w:ascii="Times New Roman" w:eastAsia="Calibri" w:hAnsi="Times New Roman" w:cs="Times New Roman"/>
          <w:sz w:val="12"/>
          <w:szCs w:val="12"/>
        </w:rPr>
        <w:t>С</w:t>
      </w:r>
      <w:r w:rsidR="00486AB4" w:rsidRPr="00033B19">
        <w:rPr>
          <w:rFonts w:ascii="Times New Roman" w:eastAsia="Calibri" w:hAnsi="Times New Roman" w:cs="Times New Roman"/>
          <w:sz w:val="12"/>
          <w:szCs w:val="12"/>
        </w:rPr>
        <w:t>амарской области от 29.12.2023 года №4</w:t>
      </w:r>
      <w:r w:rsidR="00E23B91">
        <w:rPr>
          <w:rFonts w:ascii="Times New Roman" w:eastAsia="Calibri" w:hAnsi="Times New Roman" w:cs="Times New Roman"/>
          <w:sz w:val="12"/>
          <w:szCs w:val="12"/>
        </w:rPr>
        <w:t>5</w:t>
      </w:r>
      <w:r w:rsidR="00486AB4" w:rsidRPr="00033B19">
        <w:rPr>
          <w:rFonts w:ascii="Times New Roman" w:eastAsia="Calibri" w:hAnsi="Times New Roman" w:cs="Times New Roman"/>
          <w:sz w:val="12"/>
          <w:szCs w:val="12"/>
        </w:rPr>
        <w:t xml:space="preserve"> «</w:t>
      </w:r>
      <w:r w:rsidR="00486AB4">
        <w:rPr>
          <w:rFonts w:ascii="Times New Roman" w:eastAsia="Calibri" w:hAnsi="Times New Roman" w:cs="Times New Roman"/>
          <w:sz w:val="12"/>
          <w:szCs w:val="12"/>
        </w:rPr>
        <w:t>О</w:t>
      </w:r>
      <w:r w:rsidR="00486AB4" w:rsidRPr="00033B19">
        <w:rPr>
          <w:rFonts w:ascii="Times New Roman" w:eastAsia="Calibri" w:hAnsi="Times New Roman" w:cs="Times New Roman"/>
          <w:sz w:val="12"/>
          <w:szCs w:val="12"/>
        </w:rPr>
        <w:t>б утверждении положения о погребении и похорон</w:t>
      </w:r>
      <w:r w:rsidR="00486AB4">
        <w:rPr>
          <w:rFonts w:ascii="Times New Roman" w:eastAsia="Calibri" w:hAnsi="Times New Roman" w:cs="Times New Roman"/>
          <w:sz w:val="12"/>
          <w:szCs w:val="12"/>
        </w:rPr>
        <w:t>ном деле в  сельском поселении Кандабулак</w:t>
      </w:r>
      <w:r w:rsidR="00486AB4" w:rsidRPr="00033B19">
        <w:rPr>
          <w:rFonts w:ascii="Times New Roman" w:eastAsia="Calibri" w:hAnsi="Times New Roman" w:cs="Times New Roman"/>
          <w:sz w:val="12"/>
          <w:szCs w:val="12"/>
        </w:rPr>
        <w:t xml:space="preserve"> муниципального района Сергиевский»</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12</w:t>
      </w:r>
    </w:p>
    <w:p w:rsidR="00286DE7" w:rsidRDefault="00286DE7" w:rsidP="006D4521">
      <w:pPr>
        <w:tabs>
          <w:tab w:val="left" w:pos="284"/>
        </w:tabs>
        <w:spacing w:after="0" w:line="240" w:lineRule="auto"/>
        <w:jc w:val="both"/>
        <w:rPr>
          <w:rFonts w:ascii="Times New Roman" w:eastAsia="Calibri" w:hAnsi="Times New Roman" w:cs="Times New Roman"/>
          <w:sz w:val="12"/>
          <w:szCs w:val="12"/>
        </w:rPr>
      </w:pPr>
    </w:p>
    <w:p w:rsidR="00486AB4" w:rsidRPr="00033B19" w:rsidRDefault="00486AB4" w:rsidP="00486A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A13ACC">
        <w:rPr>
          <w:rFonts w:ascii="Times New Roman" w:eastAsia="Calibri" w:hAnsi="Times New Roman" w:cs="Times New Roman"/>
          <w:sz w:val="12"/>
          <w:szCs w:val="12"/>
        </w:rPr>
        <w:t>6</w:t>
      </w:r>
      <w:r w:rsidRPr="00033B1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033B19">
        <w:rPr>
          <w:rFonts w:ascii="Times New Roman" w:eastAsia="Calibri" w:hAnsi="Times New Roman" w:cs="Times New Roman"/>
          <w:sz w:val="12"/>
          <w:szCs w:val="12"/>
        </w:rPr>
        <w:t xml:space="preserve"> муниципального района Сергиевский Самарской области</w:t>
      </w:r>
    </w:p>
    <w:p w:rsidR="00486AB4" w:rsidRDefault="0015536E" w:rsidP="00486A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00486AB4">
        <w:rPr>
          <w:rFonts w:ascii="Times New Roman" w:eastAsia="Calibri" w:hAnsi="Times New Roman" w:cs="Times New Roman"/>
          <w:sz w:val="12"/>
          <w:szCs w:val="12"/>
        </w:rPr>
        <w:t xml:space="preserve"> от 16 декабря 2024 года «О</w:t>
      </w:r>
      <w:r w:rsidR="00486AB4" w:rsidRPr="00033B19">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r w:rsidR="00486AB4">
        <w:rPr>
          <w:rFonts w:ascii="Times New Roman" w:eastAsia="Calibri" w:hAnsi="Times New Roman" w:cs="Times New Roman"/>
          <w:sz w:val="12"/>
          <w:szCs w:val="12"/>
        </w:rPr>
        <w:t>Красносельское</w:t>
      </w:r>
      <w:r w:rsidR="00486AB4" w:rsidRPr="00033B19">
        <w:rPr>
          <w:rFonts w:ascii="Times New Roman" w:eastAsia="Calibri" w:hAnsi="Times New Roman" w:cs="Times New Roman"/>
          <w:sz w:val="12"/>
          <w:szCs w:val="12"/>
        </w:rPr>
        <w:t xml:space="preserve"> муниципального района Сергиевский </w:t>
      </w:r>
      <w:r w:rsidR="00486AB4">
        <w:rPr>
          <w:rFonts w:ascii="Times New Roman" w:eastAsia="Calibri" w:hAnsi="Times New Roman" w:cs="Times New Roman"/>
          <w:sz w:val="12"/>
          <w:szCs w:val="12"/>
        </w:rPr>
        <w:t>С</w:t>
      </w:r>
      <w:r w:rsidR="00486AB4" w:rsidRPr="00033B19">
        <w:rPr>
          <w:rFonts w:ascii="Times New Roman" w:eastAsia="Calibri" w:hAnsi="Times New Roman" w:cs="Times New Roman"/>
          <w:sz w:val="12"/>
          <w:szCs w:val="12"/>
        </w:rPr>
        <w:t>амарской облас</w:t>
      </w:r>
      <w:r w:rsidR="00E23B91">
        <w:rPr>
          <w:rFonts w:ascii="Times New Roman" w:eastAsia="Calibri" w:hAnsi="Times New Roman" w:cs="Times New Roman"/>
          <w:sz w:val="12"/>
          <w:szCs w:val="12"/>
        </w:rPr>
        <w:t>ти от 29.12.2023 года №44</w:t>
      </w:r>
      <w:r w:rsidR="00486AB4" w:rsidRPr="00033B19">
        <w:rPr>
          <w:rFonts w:ascii="Times New Roman" w:eastAsia="Calibri" w:hAnsi="Times New Roman" w:cs="Times New Roman"/>
          <w:sz w:val="12"/>
          <w:szCs w:val="12"/>
        </w:rPr>
        <w:t xml:space="preserve"> «</w:t>
      </w:r>
      <w:r w:rsidR="00486AB4">
        <w:rPr>
          <w:rFonts w:ascii="Times New Roman" w:eastAsia="Calibri" w:hAnsi="Times New Roman" w:cs="Times New Roman"/>
          <w:sz w:val="12"/>
          <w:szCs w:val="12"/>
        </w:rPr>
        <w:t>О</w:t>
      </w:r>
      <w:r w:rsidR="00486AB4" w:rsidRPr="00033B19">
        <w:rPr>
          <w:rFonts w:ascii="Times New Roman" w:eastAsia="Calibri" w:hAnsi="Times New Roman" w:cs="Times New Roman"/>
          <w:sz w:val="12"/>
          <w:szCs w:val="12"/>
        </w:rPr>
        <w:t>б утверждении положения о погребении и похорон</w:t>
      </w:r>
      <w:r w:rsidR="00486AB4">
        <w:rPr>
          <w:rFonts w:ascii="Times New Roman" w:eastAsia="Calibri" w:hAnsi="Times New Roman" w:cs="Times New Roman"/>
          <w:sz w:val="12"/>
          <w:szCs w:val="12"/>
        </w:rPr>
        <w:t>ном деле в  сельском поселении Красносельское</w:t>
      </w:r>
      <w:r w:rsidR="00486AB4" w:rsidRPr="00033B19">
        <w:rPr>
          <w:rFonts w:ascii="Times New Roman" w:eastAsia="Calibri" w:hAnsi="Times New Roman" w:cs="Times New Roman"/>
          <w:sz w:val="12"/>
          <w:szCs w:val="12"/>
        </w:rPr>
        <w:t xml:space="preserve"> муниципального района Сергиевский»</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12</w:t>
      </w:r>
    </w:p>
    <w:p w:rsidR="00286DE7" w:rsidRDefault="00286DE7" w:rsidP="006D4521">
      <w:pPr>
        <w:tabs>
          <w:tab w:val="left" w:pos="284"/>
        </w:tabs>
        <w:spacing w:after="0" w:line="240" w:lineRule="auto"/>
        <w:jc w:val="both"/>
        <w:rPr>
          <w:rFonts w:ascii="Times New Roman" w:eastAsia="Calibri" w:hAnsi="Times New Roman" w:cs="Times New Roman"/>
          <w:sz w:val="12"/>
          <w:szCs w:val="12"/>
        </w:rPr>
      </w:pPr>
    </w:p>
    <w:p w:rsidR="00A13ACC" w:rsidRDefault="00A13ACC" w:rsidP="006D4521">
      <w:pPr>
        <w:tabs>
          <w:tab w:val="left" w:pos="284"/>
        </w:tabs>
        <w:spacing w:after="0" w:line="240" w:lineRule="auto"/>
        <w:jc w:val="both"/>
        <w:rPr>
          <w:rFonts w:ascii="Times New Roman" w:eastAsia="Calibri" w:hAnsi="Times New Roman" w:cs="Times New Roman"/>
          <w:sz w:val="12"/>
          <w:szCs w:val="12"/>
        </w:rPr>
      </w:pPr>
    </w:p>
    <w:p w:rsidR="00486AB4" w:rsidRPr="00033B19" w:rsidRDefault="00A13ACC" w:rsidP="00486A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17</w:t>
      </w:r>
      <w:r w:rsidR="00486AB4" w:rsidRPr="00033B19">
        <w:rPr>
          <w:rFonts w:ascii="Times New Roman" w:eastAsia="Calibri" w:hAnsi="Times New Roman" w:cs="Times New Roman"/>
          <w:sz w:val="12"/>
          <w:szCs w:val="12"/>
        </w:rPr>
        <w:t xml:space="preserve">. Постановление администрации сельского поселения </w:t>
      </w:r>
      <w:r w:rsidR="00486AB4">
        <w:rPr>
          <w:rFonts w:ascii="Times New Roman" w:eastAsia="Calibri" w:hAnsi="Times New Roman" w:cs="Times New Roman"/>
          <w:sz w:val="12"/>
          <w:szCs w:val="12"/>
        </w:rPr>
        <w:t>Кутузовский</w:t>
      </w:r>
      <w:r w:rsidR="00486AB4" w:rsidRPr="00033B19">
        <w:rPr>
          <w:rFonts w:ascii="Times New Roman" w:eastAsia="Calibri" w:hAnsi="Times New Roman" w:cs="Times New Roman"/>
          <w:sz w:val="12"/>
          <w:szCs w:val="12"/>
        </w:rPr>
        <w:t xml:space="preserve"> муниципального района Сергиевский Самарской области</w:t>
      </w:r>
    </w:p>
    <w:p w:rsidR="00486AB4" w:rsidRDefault="0015536E" w:rsidP="00486A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00486AB4">
        <w:rPr>
          <w:rFonts w:ascii="Times New Roman" w:eastAsia="Calibri" w:hAnsi="Times New Roman" w:cs="Times New Roman"/>
          <w:sz w:val="12"/>
          <w:szCs w:val="12"/>
        </w:rPr>
        <w:t xml:space="preserve"> от 16 декабря 2024 года «О</w:t>
      </w:r>
      <w:r w:rsidR="00486AB4" w:rsidRPr="00033B19">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r w:rsidR="00486AB4">
        <w:rPr>
          <w:rFonts w:ascii="Times New Roman" w:eastAsia="Calibri" w:hAnsi="Times New Roman" w:cs="Times New Roman"/>
          <w:sz w:val="12"/>
          <w:szCs w:val="12"/>
        </w:rPr>
        <w:t>Кутузовский</w:t>
      </w:r>
      <w:r w:rsidR="00486AB4" w:rsidRPr="00033B19">
        <w:rPr>
          <w:rFonts w:ascii="Times New Roman" w:eastAsia="Calibri" w:hAnsi="Times New Roman" w:cs="Times New Roman"/>
          <w:sz w:val="12"/>
          <w:szCs w:val="12"/>
        </w:rPr>
        <w:t xml:space="preserve"> муниципального района Сергиевский </w:t>
      </w:r>
      <w:r w:rsidR="00486AB4">
        <w:rPr>
          <w:rFonts w:ascii="Times New Roman" w:eastAsia="Calibri" w:hAnsi="Times New Roman" w:cs="Times New Roman"/>
          <w:sz w:val="12"/>
          <w:szCs w:val="12"/>
        </w:rPr>
        <w:t>С</w:t>
      </w:r>
      <w:r w:rsidR="00486AB4" w:rsidRPr="00033B19">
        <w:rPr>
          <w:rFonts w:ascii="Times New Roman" w:eastAsia="Calibri" w:hAnsi="Times New Roman" w:cs="Times New Roman"/>
          <w:sz w:val="12"/>
          <w:szCs w:val="12"/>
        </w:rPr>
        <w:t>амарской области от 29.12.2023 года №</w:t>
      </w:r>
      <w:r w:rsidR="00E23B91">
        <w:rPr>
          <w:rFonts w:ascii="Times New Roman" w:eastAsia="Calibri" w:hAnsi="Times New Roman" w:cs="Times New Roman"/>
          <w:sz w:val="12"/>
          <w:szCs w:val="12"/>
        </w:rPr>
        <w:t>53</w:t>
      </w:r>
      <w:r w:rsidR="00486AB4" w:rsidRPr="00033B19">
        <w:rPr>
          <w:rFonts w:ascii="Times New Roman" w:eastAsia="Calibri" w:hAnsi="Times New Roman" w:cs="Times New Roman"/>
          <w:sz w:val="12"/>
          <w:szCs w:val="12"/>
        </w:rPr>
        <w:t xml:space="preserve"> «</w:t>
      </w:r>
      <w:r w:rsidR="00486AB4">
        <w:rPr>
          <w:rFonts w:ascii="Times New Roman" w:eastAsia="Calibri" w:hAnsi="Times New Roman" w:cs="Times New Roman"/>
          <w:sz w:val="12"/>
          <w:szCs w:val="12"/>
        </w:rPr>
        <w:t>О</w:t>
      </w:r>
      <w:r w:rsidR="00486AB4" w:rsidRPr="00033B19">
        <w:rPr>
          <w:rFonts w:ascii="Times New Roman" w:eastAsia="Calibri" w:hAnsi="Times New Roman" w:cs="Times New Roman"/>
          <w:sz w:val="12"/>
          <w:szCs w:val="12"/>
        </w:rPr>
        <w:t>б утверждении положения о погребении и похорон</w:t>
      </w:r>
      <w:r w:rsidR="00486AB4">
        <w:rPr>
          <w:rFonts w:ascii="Times New Roman" w:eastAsia="Calibri" w:hAnsi="Times New Roman" w:cs="Times New Roman"/>
          <w:sz w:val="12"/>
          <w:szCs w:val="12"/>
        </w:rPr>
        <w:t>ном деле в  сельском поселении Кутузовский</w:t>
      </w:r>
      <w:r w:rsidR="00486AB4" w:rsidRPr="00033B19">
        <w:rPr>
          <w:rFonts w:ascii="Times New Roman" w:eastAsia="Calibri" w:hAnsi="Times New Roman" w:cs="Times New Roman"/>
          <w:sz w:val="12"/>
          <w:szCs w:val="12"/>
        </w:rPr>
        <w:t xml:space="preserve"> муниципального района Сергиевский»</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13</w:t>
      </w:r>
    </w:p>
    <w:p w:rsidR="00286DE7" w:rsidRDefault="00286DE7" w:rsidP="006D4521">
      <w:pPr>
        <w:tabs>
          <w:tab w:val="left" w:pos="284"/>
        </w:tabs>
        <w:spacing w:after="0" w:line="240" w:lineRule="auto"/>
        <w:jc w:val="both"/>
        <w:rPr>
          <w:rFonts w:ascii="Times New Roman" w:eastAsia="Calibri" w:hAnsi="Times New Roman" w:cs="Times New Roman"/>
          <w:sz w:val="12"/>
          <w:szCs w:val="12"/>
        </w:rPr>
      </w:pPr>
    </w:p>
    <w:p w:rsidR="00486AB4" w:rsidRPr="00033B19" w:rsidRDefault="00A13ACC" w:rsidP="00486A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486AB4" w:rsidRPr="00033B19">
        <w:rPr>
          <w:rFonts w:ascii="Times New Roman" w:eastAsia="Calibri" w:hAnsi="Times New Roman" w:cs="Times New Roman"/>
          <w:sz w:val="12"/>
          <w:szCs w:val="12"/>
        </w:rPr>
        <w:t xml:space="preserve"> Постановление администрации сельского поселения </w:t>
      </w:r>
      <w:r w:rsidR="00486AB4">
        <w:rPr>
          <w:rFonts w:ascii="Times New Roman" w:eastAsia="Calibri" w:hAnsi="Times New Roman" w:cs="Times New Roman"/>
          <w:sz w:val="12"/>
          <w:szCs w:val="12"/>
        </w:rPr>
        <w:t>Липовка</w:t>
      </w:r>
      <w:r w:rsidR="00486AB4" w:rsidRPr="00033B19">
        <w:rPr>
          <w:rFonts w:ascii="Times New Roman" w:eastAsia="Calibri" w:hAnsi="Times New Roman" w:cs="Times New Roman"/>
          <w:sz w:val="12"/>
          <w:szCs w:val="12"/>
        </w:rPr>
        <w:t xml:space="preserve"> муниципального района Сергиевский Самарской области</w:t>
      </w:r>
    </w:p>
    <w:p w:rsidR="00486AB4" w:rsidRDefault="0015536E" w:rsidP="00486A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00486AB4">
        <w:rPr>
          <w:rFonts w:ascii="Times New Roman" w:eastAsia="Calibri" w:hAnsi="Times New Roman" w:cs="Times New Roman"/>
          <w:sz w:val="12"/>
          <w:szCs w:val="12"/>
        </w:rPr>
        <w:t xml:space="preserve"> от 16 декабря 2024 года «О</w:t>
      </w:r>
      <w:r w:rsidR="00486AB4" w:rsidRPr="00033B19">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r w:rsidR="00486AB4">
        <w:rPr>
          <w:rFonts w:ascii="Times New Roman" w:eastAsia="Calibri" w:hAnsi="Times New Roman" w:cs="Times New Roman"/>
          <w:sz w:val="12"/>
          <w:szCs w:val="12"/>
        </w:rPr>
        <w:t>Липовка</w:t>
      </w:r>
      <w:r w:rsidR="00486AB4" w:rsidRPr="00033B19">
        <w:rPr>
          <w:rFonts w:ascii="Times New Roman" w:eastAsia="Calibri" w:hAnsi="Times New Roman" w:cs="Times New Roman"/>
          <w:sz w:val="12"/>
          <w:szCs w:val="12"/>
        </w:rPr>
        <w:t xml:space="preserve"> муниципального района Сергиевский </w:t>
      </w:r>
      <w:r w:rsidR="00486AB4">
        <w:rPr>
          <w:rFonts w:ascii="Times New Roman" w:eastAsia="Calibri" w:hAnsi="Times New Roman" w:cs="Times New Roman"/>
          <w:sz w:val="12"/>
          <w:szCs w:val="12"/>
        </w:rPr>
        <w:t>С</w:t>
      </w:r>
      <w:r w:rsidR="00486AB4" w:rsidRPr="00033B19">
        <w:rPr>
          <w:rFonts w:ascii="Times New Roman" w:eastAsia="Calibri" w:hAnsi="Times New Roman" w:cs="Times New Roman"/>
          <w:sz w:val="12"/>
          <w:szCs w:val="12"/>
        </w:rPr>
        <w:t>амарско</w:t>
      </w:r>
      <w:r w:rsidR="00E23B91">
        <w:rPr>
          <w:rFonts w:ascii="Times New Roman" w:eastAsia="Calibri" w:hAnsi="Times New Roman" w:cs="Times New Roman"/>
          <w:sz w:val="12"/>
          <w:szCs w:val="12"/>
        </w:rPr>
        <w:t>й области от 29.12.2023 года №46</w:t>
      </w:r>
      <w:r w:rsidR="00486AB4" w:rsidRPr="00033B19">
        <w:rPr>
          <w:rFonts w:ascii="Times New Roman" w:eastAsia="Calibri" w:hAnsi="Times New Roman" w:cs="Times New Roman"/>
          <w:sz w:val="12"/>
          <w:szCs w:val="12"/>
        </w:rPr>
        <w:t xml:space="preserve"> «</w:t>
      </w:r>
      <w:r w:rsidR="00486AB4">
        <w:rPr>
          <w:rFonts w:ascii="Times New Roman" w:eastAsia="Calibri" w:hAnsi="Times New Roman" w:cs="Times New Roman"/>
          <w:sz w:val="12"/>
          <w:szCs w:val="12"/>
        </w:rPr>
        <w:t>О</w:t>
      </w:r>
      <w:r w:rsidR="00486AB4" w:rsidRPr="00033B19">
        <w:rPr>
          <w:rFonts w:ascii="Times New Roman" w:eastAsia="Calibri" w:hAnsi="Times New Roman" w:cs="Times New Roman"/>
          <w:sz w:val="12"/>
          <w:szCs w:val="12"/>
        </w:rPr>
        <w:t>б утверждении положения о погребении и похорон</w:t>
      </w:r>
      <w:r w:rsidR="00486AB4">
        <w:rPr>
          <w:rFonts w:ascii="Times New Roman" w:eastAsia="Calibri" w:hAnsi="Times New Roman" w:cs="Times New Roman"/>
          <w:sz w:val="12"/>
          <w:szCs w:val="12"/>
        </w:rPr>
        <w:t>ном деле в  сельском поселении Липовка</w:t>
      </w:r>
      <w:r w:rsidR="00486AB4" w:rsidRPr="00033B19">
        <w:rPr>
          <w:rFonts w:ascii="Times New Roman" w:eastAsia="Calibri" w:hAnsi="Times New Roman" w:cs="Times New Roman"/>
          <w:sz w:val="12"/>
          <w:szCs w:val="12"/>
        </w:rPr>
        <w:t xml:space="preserve"> муниципального района Сергиевский»</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13</w:t>
      </w:r>
    </w:p>
    <w:p w:rsidR="00286DE7" w:rsidRDefault="00286DE7" w:rsidP="006D4521">
      <w:pPr>
        <w:tabs>
          <w:tab w:val="left" w:pos="284"/>
        </w:tabs>
        <w:spacing w:after="0" w:line="240" w:lineRule="auto"/>
        <w:jc w:val="both"/>
        <w:rPr>
          <w:rFonts w:ascii="Times New Roman" w:eastAsia="Calibri" w:hAnsi="Times New Roman" w:cs="Times New Roman"/>
          <w:sz w:val="12"/>
          <w:szCs w:val="12"/>
        </w:rPr>
      </w:pPr>
    </w:p>
    <w:p w:rsidR="00486AB4" w:rsidRPr="00033B19" w:rsidRDefault="00A13ACC" w:rsidP="00486A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486AB4" w:rsidRPr="00033B19">
        <w:rPr>
          <w:rFonts w:ascii="Times New Roman" w:eastAsia="Calibri" w:hAnsi="Times New Roman" w:cs="Times New Roman"/>
          <w:sz w:val="12"/>
          <w:szCs w:val="12"/>
        </w:rPr>
        <w:t xml:space="preserve">. Постановление администрации сельского поселения </w:t>
      </w:r>
      <w:r w:rsidR="00486AB4">
        <w:rPr>
          <w:rFonts w:ascii="Times New Roman" w:eastAsia="Calibri" w:hAnsi="Times New Roman" w:cs="Times New Roman"/>
          <w:sz w:val="12"/>
          <w:szCs w:val="12"/>
        </w:rPr>
        <w:t>Светлодольск</w:t>
      </w:r>
      <w:r w:rsidR="00486AB4" w:rsidRPr="00033B19">
        <w:rPr>
          <w:rFonts w:ascii="Times New Roman" w:eastAsia="Calibri" w:hAnsi="Times New Roman" w:cs="Times New Roman"/>
          <w:sz w:val="12"/>
          <w:szCs w:val="12"/>
        </w:rPr>
        <w:t xml:space="preserve"> муниципального района Сергиевский Самарской области</w:t>
      </w:r>
    </w:p>
    <w:p w:rsidR="00486AB4" w:rsidRDefault="0015536E" w:rsidP="00486A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w:t>
      </w:r>
      <w:r w:rsidR="00486AB4">
        <w:rPr>
          <w:rFonts w:ascii="Times New Roman" w:eastAsia="Calibri" w:hAnsi="Times New Roman" w:cs="Times New Roman"/>
          <w:sz w:val="12"/>
          <w:szCs w:val="12"/>
        </w:rPr>
        <w:t xml:space="preserve"> от 16 декабря 2024 года «О</w:t>
      </w:r>
      <w:r w:rsidR="00486AB4" w:rsidRPr="00033B19">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r w:rsidR="00486AB4">
        <w:rPr>
          <w:rFonts w:ascii="Times New Roman" w:eastAsia="Calibri" w:hAnsi="Times New Roman" w:cs="Times New Roman"/>
          <w:sz w:val="12"/>
          <w:szCs w:val="12"/>
        </w:rPr>
        <w:t>Светлодольск</w:t>
      </w:r>
      <w:r w:rsidR="00486AB4" w:rsidRPr="00033B19">
        <w:rPr>
          <w:rFonts w:ascii="Times New Roman" w:eastAsia="Calibri" w:hAnsi="Times New Roman" w:cs="Times New Roman"/>
          <w:sz w:val="12"/>
          <w:szCs w:val="12"/>
        </w:rPr>
        <w:t xml:space="preserve"> муниципального района Сергиевский </w:t>
      </w:r>
      <w:r w:rsidR="00486AB4">
        <w:rPr>
          <w:rFonts w:ascii="Times New Roman" w:eastAsia="Calibri" w:hAnsi="Times New Roman" w:cs="Times New Roman"/>
          <w:sz w:val="12"/>
          <w:szCs w:val="12"/>
        </w:rPr>
        <w:t>С</w:t>
      </w:r>
      <w:r w:rsidR="00486AB4" w:rsidRPr="00033B19">
        <w:rPr>
          <w:rFonts w:ascii="Times New Roman" w:eastAsia="Calibri" w:hAnsi="Times New Roman" w:cs="Times New Roman"/>
          <w:sz w:val="12"/>
          <w:szCs w:val="12"/>
        </w:rPr>
        <w:t>амарской области от 29.12.2023 года №</w:t>
      </w:r>
      <w:r w:rsidR="00E23B91">
        <w:rPr>
          <w:rFonts w:ascii="Times New Roman" w:eastAsia="Calibri" w:hAnsi="Times New Roman" w:cs="Times New Roman"/>
          <w:sz w:val="12"/>
          <w:szCs w:val="12"/>
        </w:rPr>
        <w:t>55</w:t>
      </w:r>
      <w:r w:rsidR="00486AB4" w:rsidRPr="00033B19">
        <w:rPr>
          <w:rFonts w:ascii="Times New Roman" w:eastAsia="Calibri" w:hAnsi="Times New Roman" w:cs="Times New Roman"/>
          <w:sz w:val="12"/>
          <w:szCs w:val="12"/>
        </w:rPr>
        <w:t xml:space="preserve"> «</w:t>
      </w:r>
      <w:r w:rsidR="00486AB4">
        <w:rPr>
          <w:rFonts w:ascii="Times New Roman" w:eastAsia="Calibri" w:hAnsi="Times New Roman" w:cs="Times New Roman"/>
          <w:sz w:val="12"/>
          <w:szCs w:val="12"/>
        </w:rPr>
        <w:t>О</w:t>
      </w:r>
      <w:r w:rsidR="00486AB4" w:rsidRPr="00033B19">
        <w:rPr>
          <w:rFonts w:ascii="Times New Roman" w:eastAsia="Calibri" w:hAnsi="Times New Roman" w:cs="Times New Roman"/>
          <w:sz w:val="12"/>
          <w:szCs w:val="12"/>
        </w:rPr>
        <w:t>б утверждении положения о погребении и похорон</w:t>
      </w:r>
      <w:r w:rsidR="00486AB4">
        <w:rPr>
          <w:rFonts w:ascii="Times New Roman" w:eastAsia="Calibri" w:hAnsi="Times New Roman" w:cs="Times New Roman"/>
          <w:sz w:val="12"/>
          <w:szCs w:val="12"/>
        </w:rPr>
        <w:t>ном деле в  сельском поселении Светлодольск</w:t>
      </w:r>
      <w:r w:rsidR="00486AB4" w:rsidRPr="00033B19">
        <w:rPr>
          <w:rFonts w:ascii="Times New Roman" w:eastAsia="Calibri" w:hAnsi="Times New Roman" w:cs="Times New Roman"/>
          <w:sz w:val="12"/>
          <w:szCs w:val="12"/>
        </w:rPr>
        <w:t xml:space="preserve"> муниципального района Сергиевский»</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14</w:t>
      </w:r>
    </w:p>
    <w:p w:rsidR="00286DE7" w:rsidRDefault="00286DE7" w:rsidP="006D4521">
      <w:pPr>
        <w:tabs>
          <w:tab w:val="left" w:pos="284"/>
        </w:tabs>
        <w:spacing w:after="0" w:line="240" w:lineRule="auto"/>
        <w:jc w:val="both"/>
        <w:rPr>
          <w:rFonts w:ascii="Times New Roman" w:eastAsia="Calibri" w:hAnsi="Times New Roman" w:cs="Times New Roman"/>
          <w:sz w:val="12"/>
          <w:szCs w:val="12"/>
        </w:rPr>
      </w:pPr>
    </w:p>
    <w:p w:rsidR="00486AB4" w:rsidRPr="00033B19" w:rsidRDefault="00A13ACC" w:rsidP="00486A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486AB4" w:rsidRPr="00033B19">
        <w:rPr>
          <w:rFonts w:ascii="Times New Roman" w:eastAsia="Calibri" w:hAnsi="Times New Roman" w:cs="Times New Roman"/>
          <w:sz w:val="12"/>
          <w:szCs w:val="12"/>
        </w:rPr>
        <w:t xml:space="preserve">. Постановление администрации сельского поселения </w:t>
      </w:r>
      <w:r w:rsidR="00486AB4">
        <w:rPr>
          <w:rFonts w:ascii="Times New Roman" w:eastAsia="Calibri" w:hAnsi="Times New Roman" w:cs="Times New Roman"/>
          <w:sz w:val="12"/>
          <w:szCs w:val="12"/>
        </w:rPr>
        <w:t>Сергиевск</w:t>
      </w:r>
      <w:r w:rsidR="00486AB4" w:rsidRPr="00033B19">
        <w:rPr>
          <w:rFonts w:ascii="Times New Roman" w:eastAsia="Calibri" w:hAnsi="Times New Roman" w:cs="Times New Roman"/>
          <w:sz w:val="12"/>
          <w:szCs w:val="12"/>
        </w:rPr>
        <w:t xml:space="preserve"> муниципального района Сергиевский Самарской области</w:t>
      </w:r>
    </w:p>
    <w:p w:rsidR="00486AB4" w:rsidRDefault="0015536E" w:rsidP="00486A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№75</w:t>
      </w:r>
      <w:r w:rsidR="00486AB4">
        <w:rPr>
          <w:rFonts w:ascii="Times New Roman" w:eastAsia="Calibri" w:hAnsi="Times New Roman" w:cs="Times New Roman"/>
          <w:sz w:val="12"/>
          <w:szCs w:val="12"/>
        </w:rPr>
        <w:t xml:space="preserve"> от 16 декабря 2024 года «О</w:t>
      </w:r>
      <w:r w:rsidR="00486AB4" w:rsidRPr="00033B19">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r w:rsidR="00486AB4">
        <w:rPr>
          <w:rFonts w:ascii="Times New Roman" w:eastAsia="Calibri" w:hAnsi="Times New Roman" w:cs="Times New Roman"/>
          <w:sz w:val="12"/>
          <w:szCs w:val="12"/>
        </w:rPr>
        <w:t>Сергиевск</w:t>
      </w:r>
      <w:r w:rsidR="00486AB4" w:rsidRPr="00033B19">
        <w:rPr>
          <w:rFonts w:ascii="Times New Roman" w:eastAsia="Calibri" w:hAnsi="Times New Roman" w:cs="Times New Roman"/>
          <w:sz w:val="12"/>
          <w:szCs w:val="12"/>
        </w:rPr>
        <w:t xml:space="preserve"> муниципального района Сергиевский </w:t>
      </w:r>
      <w:r w:rsidR="00486AB4">
        <w:rPr>
          <w:rFonts w:ascii="Times New Roman" w:eastAsia="Calibri" w:hAnsi="Times New Roman" w:cs="Times New Roman"/>
          <w:sz w:val="12"/>
          <w:szCs w:val="12"/>
        </w:rPr>
        <w:t>С</w:t>
      </w:r>
      <w:r w:rsidR="00486AB4" w:rsidRPr="00033B19">
        <w:rPr>
          <w:rFonts w:ascii="Times New Roman" w:eastAsia="Calibri" w:hAnsi="Times New Roman" w:cs="Times New Roman"/>
          <w:sz w:val="12"/>
          <w:szCs w:val="12"/>
        </w:rPr>
        <w:t>амарской области от 29.12.2023 года №</w:t>
      </w:r>
      <w:r w:rsidR="00E23B91">
        <w:rPr>
          <w:rFonts w:ascii="Times New Roman" w:eastAsia="Calibri" w:hAnsi="Times New Roman" w:cs="Times New Roman"/>
          <w:sz w:val="12"/>
          <w:szCs w:val="12"/>
        </w:rPr>
        <w:t>84</w:t>
      </w:r>
      <w:r w:rsidR="00486AB4" w:rsidRPr="00033B19">
        <w:rPr>
          <w:rFonts w:ascii="Times New Roman" w:eastAsia="Calibri" w:hAnsi="Times New Roman" w:cs="Times New Roman"/>
          <w:sz w:val="12"/>
          <w:szCs w:val="12"/>
        </w:rPr>
        <w:t xml:space="preserve"> «</w:t>
      </w:r>
      <w:r w:rsidR="00486AB4">
        <w:rPr>
          <w:rFonts w:ascii="Times New Roman" w:eastAsia="Calibri" w:hAnsi="Times New Roman" w:cs="Times New Roman"/>
          <w:sz w:val="12"/>
          <w:szCs w:val="12"/>
        </w:rPr>
        <w:t>О</w:t>
      </w:r>
      <w:r w:rsidR="00486AB4" w:rsidRPr="00033B19">
        <w:rPr>
          <w:rFonts w:ascii="Times New Roman" w:eastAsia="Calibri" w:hAnsi="Times New Roman" w:cs="Times New Roman"/>
          <w:sz w:val="12"/>
          <w:szCs w:val="12"/>
        </w:rPr>
        <w:t>б утверждении положения о погребении и похорон</w:t>
      </w:r>
      <w:r w:rsidR="00486AB4">
        <w:rPr>
          <w:rFonts w:ascii="Times New Roman" w:eastAsia="Calibri" w:hAnsi="Times New Roman" w:cs="Times New Roman"/>
          <w:sz w:val="12"/>
          <w:szCs w:val="12"/>
        </w:rPr>
        <w:t>ном деле в  сельском поселении Сергиевск</w:t>
      </w:r>
      <w:r w:rsidR="00486AB4" w:rsidRPr="00033B19">
        <w:rPr>
          <w:rFonts w:ascii="Times New Roman" w:eastAsia="Calibri" w:hAnsi="Times New Roman" w:cs="Times New Roman"/>
          <w:sz w:val="12"/>
          <w:szCs w:val="12"/>
        </w:rPr>
        <w:t xml:space="preserve"> муниципального района Сергиевский»</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14</w:t>
      </w:r>
    </w:p>
    <w:p w:rsidR="00286DE7" w:rsidRDefault="00286DE7" w:rsidP="006D4521">
      <w:pPr>
        <w:tabs>
          <w:tab w:val="left" w:pos="284"/>
        </w:tabs>
        <w:spacing w:after="0" w:line="240" w:lineRule="auto"/>
        <w:jc w:val="both"/>
        <w:rPr>
          <w:rFonts w:ascii="Times New Roman" w:eastAsia="Calibri" w:hAnsi="Times New Roman" w:cs="Times New Roman"/>
          <w:sz w:val="12"/>
          <w:szCs w:val="12"/>
        </w:rPr>
      </w:pPr>
    </w:p>
    <w:p w:rsidR="00486AB4" w:rsidRPr="00033B19" w:rsidRDefault="00A13ACC" w:rsidP="00486A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00486AB4">
        <w:rPr>
          <w:rFonts w:ascii="Times New Roman" w:eastAsia="Calibri" w:hAnsi="Times New Roman" w:cs="Times New Roman"/>
          <w:sz w:val="12"/>
          <w:szCs w:val="12"/>
        </w:rPr>
        <w:t>.</w:t>
      </w:r>
      <w:r w:rsidR="00486AB4" w:rsidRPr="00033B19">
        <w:rPr>
          <w:rFonts w:ascii="Times New Roman" w:eastAsia="Calibri" w:hAnsi="Times New Roman" w:cs="Times New Roman"/>
          <w:sz w:val="12"/>
          <w:szCs w:val="12"/>
        </w:rPr>
        <w:t xml:space="preserve"> Постановление администрации сельского поселения </w:t>
      </w:r>
      <w:r w:rsidR="00486AB4">
        <w:rPr>
          <w:rFonts w:ascii="Times New Roman" w:eastAsia="Calibri" w:hAnsi="Times New Roman" w:cs="Times New Roman"/>
          <w:sz w:val="12"/>
          <w:szCs w:val="12"/>
        </w:rPr>
        <w:t>Серноводск</w:t>
      </w:r>
      <w:r w:rsidR="00486AB4" w:rsidRPr="00033B19">
        <w:rPr>
          <w:rFonts w:ascii="Times New Roman" w:eastAsia="Calibri" w:hAnsi="Times New Roman" w:cs="Times New Roman"/>
          <w:sz w:val="12"/>
          <w:szCs w:val="12"/>
        </w:rPr>
        <w:t xml:space="preserve"> муниципального района Сергиевский Самарской области</w:t>
      </w:r>
    </w:p>
    <w:p w:rsidR="00486AB4" w:rsidRDefault="0015536E" w:rsidP="00486A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w:t>
      </w:r>
      <w:r w:rsidR="00486AB4">
        <w:rPr>
          <w:rFonts w:ascii="Times New Roman" w:eastAsia="Calibri" w:hAnsi="Times New Roman" w:cs="Times New Roman"/>
          <w:sz w:val="12"/>
          <w:szCs w:val="12"/>
        </w:rPr>
        <w:t xml:space="preserve"> от 16 декабря 2024 года «О</w:t>
      </w:r>
      <w:r w:rsidR="00486AB4" w:rsidRPr="00033B19">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r w:rsidR="00486AB4">
        <w:rPr>
          <w:rFonts w:ascii="Times New Roman" w:eastAsia="Calibri" w:hAnsi="Times New Roman" w:cs="Times New Roman"/>
          <w:sz w:val="12"/>
          <w:szCs w:val="12"/>
        </w:rPr>
        <w:t>Серноводск</w:t>
      </w:r>
      <w:r w:rsidR="00486AB4" w:rsidRPr="00033B19">
        <w:rPr>
          <w:rFonts w:ascii="Times New Roman" w:eastAsia="Calibri" w:hAnsi="Times New Roman" w:cs="Times New Roman"/>
          <w:sz w:val="12"/>
          <w:szCs w:val="12"/>
        </w:rPr>
        <w:t xml:space="preserve"> муниципального района Сергиевский </w:t>
      </w:r>
      <w:r w:rsidR="00486AB4">
        <w:rPr>
          <w:rFonts w:ascii="Times New Roman" w:eastAsia="Calibri" w:hAnsi="Times New Roman" w:cs="Times New Roman"/>
          <w:sz w:val="12"/>
          <w:szCs w:val="12"/>
        </w:rPr>
        <w:t>С</w:t>
      </w:r>
      <w:r w:rsidR="00486AB4" w:rsidRPr="00033B19">
        <w:rPr>
          <w:rFonts w:ascii="Times New Roman" w:eastAsia="Calibri" w:hAnsi="Times New Roman" w:cs="Times New Roman"/>
          <w:sz w:val="12"/>
          <w:szCs w:val="12"/>
        </w:rPr>
        <w:t>амарской области от 29.12.2023 года №</w:t>
      </w:r>
      <w:r w:rsidR="00E23B91">
        <w:rPr>
          <w:rFonts w:ascii="Times New Roman" w:eastAsia="Calibri" w:hAnsi="Times New Roman" w:cs="Times New Roman"/>
          <w:sz w:val="12"/>
          <w:szCs w:val="12"/>
        </w:rPr>
        <w:t>57</w:t>
      </w:r>
      <w:r w:rsidR="00486AB4" w:rsidRPr="00033B19">
        <w:rPr>
          <w:rFonts w:ascii="Times New Roman" w:eastAsia="Calibri" w:hAnsi="Times New Roman" w:cs="Times New Roman"/>
          <w:sz w:val="12"/>
          <w:szCs w:val="12"/>
        </w:rPr>
        <w:t xml:space="preserve"> «</w:t>
      </w:r>
      <w:r w:rsidR="00486AB4">
        <w:rPr>
          <w:rFonts w:ascii="Times New Roman" w:eastAsia="Calibri" w:hAnsi="Times New Roman" w:cs="Times New Roman"/>
          <w:sz w:val="12"/>
          <w:szCs w:val="12"/>
        </w:rPr>
        <w:t>О</w:t>
      </w:r>
      <w:r w:rsidR="00486AB4" w:rsidRPr="00033B19">
        <w:rPr>
          <w:rFonts w:ascii="Times New Roman" w:eastAsia="Calibri" w:hAnsi="Times New Roman" w:cs="Times New Roman"/>
          <w:sz w:val="12"/>
          <w:szCs w:val="12"/>
        </w:rPr>
        <w:t>б утверждении положения о погребении и похорон</w:t>
      </w:r>
      <w:r w:rsidR="00486AB4">
        <w:rPr>
          <w:rFonts w:ascii="Times New Roman" w:eastAsia="Calibri" w:hAnsi="Times New Roman" w:cs="Times New Roman"/>
          <w:sz w:val="12"/>
          <w:szCs w:val="12"/>
        </w:rPr>
        <w:t>ном деле в  сельском поселении Серноводск</w:t>
      </w:r>
      <w:r w:rsidR="00486AB4" w:rsidRPr="00033B19">
        <w:rPr>
          <w:rFonts w:ascii="Times New Roman" w:eastAsia="Calibri" w:hAnsi="Times New Roman" w:cs="Times New Roman"/>
          <w:sz w:val="12"/>
          <w:szCs w:val="12"/>
        </w:rPr>
        <w:t xml:space="preserve"> муниципального района Сергиевский»</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15</w:t>
      </w:r>
    </w:p>
    <w:p w:rsidR="00286DE7" w:rsidRDefault="00286DE7" w:rsidP="006D4521">
      <w:pPr>
        <w:tabs>
          <w:tab w:val="left" w:pos="284"/>
        </w:tabs>
        <w:spacing w:after="0" w:line="240" w:lineRule="auto"/>
        <w:jc w:val="both"/>
        <w:rPr>
          <w:rFonts w:ascii="Times New Roman" w:eastAsia="Calibri" w:hAnsi="Times New Roman" w:cs="Times New Roman"/>
          <w:sz w:val="12"/>
          <w:szCs w:val="12"/>
        </w:rPr>
      </w:pPr>
    </w:p>
    <w:p w:rsidR="00486AB4" w:rsidRPr="00033B19" w:rsidRDefault="00A13ACC" w:rsidP="00486A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00486AB4" w:rsidRPr="00033B1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00486AB4" w:rsidRPr="00033B19">
        <w:rPr>
          <w:rFonts w:ascii="Times New Roman" w:eastAsia="Calibri" w:hAnsi="Times New Roman" w:cs="Times New Roman"/>
          <w:sz w:val="12"/>
          <w:szCs w:val="12"/>
        </w:rPr>
        <w:t xml:space="preserve"> муниципального района Сергиевский Самарской области</w:t>
      </w:r>
    </w:p>
    <w:p w:rsidR="00486AB4" w:rsidRDefault="0015536E" w:rsidP="00486A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00486AB4">
        <w:rPr>
          <w:rFonts w:ascii="Times New Roman" w:eastAsia="Calibri" w:hAnsi="Times New Roman" w:cs="Times New Roman"/>
          <w:sz w:val="12"/>
          <w:szCs w:val="12"/>
        </w:rPr>
        <w:t xml:space="preserve"> от 16 декабря 2024 года «О</w:t>
      </w:r>
      <w:r w:rsidR="00486AB4" w:rsidRPr="00033B19">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r w:rsidR="00A13ACC">
        <w:rPr>
          <w:rFonts w:ascii="Times New Roman" w:eastAsia="Calibri" w:hAnsi="Times New Roman" w:cs="Times New Roman"/>
          <w:sz w:val="12"/>
          <w:szCs w:val="12"/>
        </w:rPr>
        <w:t>Сургут</w:t>
      </w:r>
      <w:r w:rsidR="00A13ACC" w:rsidRPr="00033B19">
        <w:rPr>
          <w:rFonts w:ascii="Times New Roman" w:eastAsia="Calibri" w:hAnsi="Times New Roman" w:cs="Times New Roman"/>
          <w:sz w:val="12"/>
          <w:szCs w:val="12"/>
        </w:rPr>
        <w:t xml:space="preserve"> </w:t>
      </w:r>
      <w:r w:rsidR="00486AB4" w:rsidRPr="00033B19">
        <w:rPr>
          <w:rFonts w:ascii="Times New Roman" w:eastAsia="Calibri" w:hAnsi="Times New Roman" w:cs="Times New Roman"/>
          <w:sz w:val="12"/>
          <w:szCs w:val="12"/>
        </w:rPr>
        <w:t xml:space="preserve">муниципального района Сергиевский </w:t>
      </w:r>
      <w:r w:rsidR="00486AB4">
        <w:rPr>
          <w:rFonts w:ascii="Times New Roman" w:eastAsia="Calibri" w:hAnsi="Times New Roman" w:cs="Times New Roman"/>
          <w:sz w:val="12"/>
          <w:szCs w:val="12"/>
        </w:rPr>
        <w:t>С</w:t>
      </w:r>
      <w:r w:rsidR="00486AB4" w:rsidRPr="00033B19">
        <w:rPr>
          <w:rFonts w:ascii="Times New Roman" w:eastAsia="Calibri" w:hAnsi="Times New Roman" w:cs="Times New Roman"/>
          <w:sz w:val="12"/>
          <w:szCs w:val="12"/>
        </w:rPr>
        <w:t>амарской области от 29.12.2023 года №</w:t>
      </w:r>
      <w:r w:rsidR="00E23B91">
        <w:rPr>
          <w:rFonts w:ascii="Times New Roman" w:eastAsia="Calibri" w:hAnsi="Times New Roman" w:cs="Times New Roman"/>
          <w:sz w:val="12"/>
          <w:szCs w:val="12"/>
        </w:rPr>
        <w:t>6</w:t>
      </w:r>
      <w:r w:rsidR="00486AB4" w:rsidRPr="00033B19">
        <w:rPr>
          <w:rFonts w:ascii="Times New Roman" w:eastAsia="Calibri" w:hAnsi="Times New Roman" w:cs="Times New Roman"/>
          <w:sz w:val="12"/>
          <w:szCs w:val="12"/>
        </w:rPr>
        <w:t>1 «</w:t>
      </w:r>
      <w:r w:rsidR="00486AB4">
        <w:rPr>
          <w:rFonts w:ascii="Times New Roman" w:eastAsia="Calibri" w:hAnsi="Times New Roman" w:cs="Times New Roman"/>
          <w:sz w:val="12"/>
          <w:szCs w:val="12"/>
        </w:rPr>
        <w:t>О</w:t>
      </w:r>
      <w:r w:rsidR="00486AB4" w:rsidRPr="00033B19">
        <w:rPr>
          <w:rFonts w:ascii="Times New Roman" w:eastAsia="Calibri" w:hAnsi="Times New Roman" w:cs="Times New Roman"/>
          <w:sz w:val="12"/>
          <w:szCs w:val="12"/>
        </w:rPr>
        <w:t>б утверждении положения о погребении и похорон</w:t>
      </w:r>
      <w:r w:rsidR="00486AB4">
        <w:rPr>
          <w:rFonts w:ascii="Times New Roman" w:eastAsia="Calibri" w:hAnsi="Times New Roman" w:cs="Times New Roman"/>
          <w:sz w:val="12"/>
          <w:szCs w:val="12"/>
        </w:rPr>
        <w:t xml:space="preserve">ном деле в  сельском поселении </w:t>
      </w:r>
      <w:r w:rsidR="00A13ACC">
        <w:rPr>
          <w:rFonts w:ascii="Times New Roman" w:eastAsia="Calibri" w:hAnsi="Times New Roman" w:cs="Times New Roman"/>
          <w:sz w:val="12"/>
          <w:szCs w:val="12"/>
        </w:rPr>
        <w:t>Сургут</w:t>
      </w:r>
      <w:r w:rsidR="00A13ACC" w:rsidRPr="00033B19">
        <w:rPr>
          <w:rFonts w:ascii="Times New Roman" w:eastAsia="Calibri" w:hAnsi="Times New Roman" w:cs="Times New Roman"/>
          <w:sz w:val="12"/>
          <w:szCs w:val="12"/>
        </w:rPr>
        <w:t xml:space="preserve"> </w:t>
      </w:r>
      <w:r w:rsidR="00486AB4" w:rsidRPr="00033B19">
        <w:rPr>
          <w:rFonts w:ascii="Times New Roman" w:eastAsia="Calibri" w:hAnsi="Times New Roman" w:cs="Times New Roman"/>
          <w:sz w:val="12"/>
          <w:szCs w:val="12"/>
        </w:rPr>
        <w:t>муниципального района Сергиевский»</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15</w:t>
      </w:r>
    </w:p>
    <w:p w:rsidR="00286DE7" w:rsidRDefault="00286DE7" w:rsidP="006D4521">
      <w:pPr>
        <w:tabs>
          <w:tab w:val="left" w:pos="284"/>
        </w:tabs>
        <w:spacing w:after="0" w:line="240" w:lineRule="auto"/>
        <w:jc w:val="both"/>
        <w:rPr>
          <w:rFonts w:ascii="Times New Roman" w:eastAsia="Calibri" w:hAnsi="Times New Roman" w:cs="Times New Roman"/>
          <w:sz w:val="12"/>
          <w:szCs w:val="12"/>
        </w:rPr>
      </w:pPr>
    </w:p>
    <w:p w:rsidR="00486AB4" w:rsidRPr="00033B19" w:rsidRDefault="00A13ACC" w:rsidP="00A13A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 Постановление администрации город</w:t>
      </w:r>
      <w:r w:rsidR="00486AB4" w:rsidRPr="00033B19">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00486AB4" w:rsidRPr="00033B19">
        <w:rPr>
          <w:rFonts w:ascii="Times New Roman" w:eastAsia="Calibri" w:hAnsi="Times New Roman" w:cs="Times New Roman"/>
          <w:sz w:val="12"/>
          <w:szCs w:val="12"/>
        </w:rPr>
        <w:t xml:space="preserve"> муниципального района Сергиевский Самарской области</w:t>
      </w:r>
    </w:p>
    <w:p w:rsidR="00486AB4" w:rsidRDefault="0015536E" w:rsidP="00486AB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№190</w:t>
      </w:r>
      <w:r w:rsidR="00486AB4">
        <w:rPr>
          <w:rFonts w:ascii="Times New Roman" w:eastAsia="Calibri" w:hAnsi="Times New Roman" w:cs="Times New Roman"/>
          <w:sz w:val="12"/>
          <w:szCs w:val="12"/>
        </w:rPr>
        <w:t xml:space="preserve"> от 16 декабря 2024 года «О</w:t>
      </w:r>
      <w:r w:rsidR="00486AB4" w:rsidRPr="00033B19">
        <w:rPr>
          <w:rFonts w:ascii="Times New Roman" w:eastAsia="Calibri" w:hAnsi="Times New Roman" w:cs="Times New Roman"/>
          <w:sz w:val="12"/>
          <w:szCs w:val="12"/>
        </w:rPr>
        <w:t xml:space="preserve"> внесении изменений в приложение к постановлению администрации </w:t>
      </w:r>
      <w:r w:rsidR="00A13ACC">
        <w:rPr>
          <w:rFonts w:ascii="Times New Roman" w:eastAsia="Calibri" w:hAnsi="Times New Roman" w:cs="Times New Roman"/>
          <w:sz w:val="12"/>
          <w:szCs w:val="12"/>
        </w:rPr>
        <w:t>город</w:t>
      </w:r>
      <w:r w:rsidR="00A13ACC" w:rsidRPr="00033B19">
        <w:rPr>
          <w:rFonts w:ascii="Times New Roman" w:eastAsia="Calibri" w:hAnsi="Times New Roman" w:cs="Times New Roman"/>
          <w:sz w:val="12"/>
          <w:szCs w:val="12"/>
        </w:rPr>
        <w:t xml:space="preserve">ского поселения </w:t>
      </w:r>
      <w:r w:rsidR="00A13ACC">
        <w:rPr>
          <w:rFonts w:ascii="Times New Roman" w:eastAsia="Calibri" w:hAnsi="Times New Roman" w:cs="Times New Roman"/>
          <w:sz w:val="12"/>
          <w:szCs w:val="12"/>
        </w:rPr>
        <w:t>Суходол</w:t>
      </w:r>
      <w:r w:rsidR="00A13ACC" w:rsidRPr="00033B19">
        <w:rPr>
          <w:rFonts w:ascii="Times New Roman" w:eastAsia="Calibri" w:hAnsi="Times New Roman" w:cs="Times New Roman"/>
          <w:sz w:val="12"/>
          <w:szCs w:val="12"/>
        </w:rPr>
        <w:t xml:space="preserve"> </w:t>
      </w:r>
      <w:r w:rsidR="00486AB4" w:rsidRPr="00033B19">
        <w:rPr>
          <w:rFonts w:ascii="Times New Roman" w:eastAsia="Calibri" w:hAnsi="Times New Roman" w:cs="Times New Roman"/>
          <w:sz w:val="12"/>
          <w:szCs w:val="12"/>
        </w:rPr>
        <w:t xml:space="preserve">муниципального района Сергиевский </w:t>
      </w:r>
      <w:r w:rsidR="00486AB4">
        <w:rPr>
          <w:rFonts w:ascii="Times New Roman" w:eastAsia="Calibri" w:hAnsi="Times New Roman" w:cs="Times New Roman"/>
          <w:sz w:val="12"/>
          <w:szCs w:val="12"/>
        </w:rPr>
        <w:t>С</w:t>
      </w:r>
      <w:r w:rsidR="00486AB4" w:rsidRPr="00033B19">
        <w:rPr>
          <w:rFonts w:ascii="Times New Roman" w:eastAsia="Calibri" w:hAnsi="Times New Roman" w:cs="Times New Roman"/>
          <w:sz w:val="12"/>
          <w:szCs w:val="12"/>
        </w:rPr>
        <w:t>амарск</w:t>
      </w:r>
      <w:r w:rsidR="00E23B91">
        <w:rPr>
          <w:rFonts w:ascii="Times New Roman" w:eastAsia="Calibri" w:hAnsi="Times New Roman" w:cs="Times New Roman"/>
          <w:sz w:val="12"/>
          <w:szCs w:val="12"/>
        </w:rPr>
        <w:t>ой области от 29.12.2023 года №202</w:t>
      </w:r>
      <w:r w:rsidR="00486AB4" w:rsidRPr="00033B19">
        <w:rPr>
          <w:rFonts w:ascii="Times New Roman" w:eastAsia="Calibri" w:hAnsi="Times New Roman" w:cs="Times New Roman"/>
          <w:sz w:val="12"/>
          <w:szCs w:val="12"/>
        </w:rPr>
        <w:t xml:space="preserve"> «</w:t>
      </w:r>
      <w:r w:rsidR="00486AB4">
        <w:rPr>
          <w:rFonts w:ascii="Times New Roman" w:eastAsia="Calibri" w:hAnsi="Times New Roman" w:cs="Times New Roman"/>
          <w:sz w:val="12"/>
          <w:szCs w:val="12"/>
        </w:rPr>
        <w:t>О</w:t>
      </w:r>
      <w:r w:rsidR="00486AB4" w:rsidRPr="00033B19">
        <w:rPr>
          <w:rFonts w:ascii="Times New Roman" w:eastAsia="Calibri" w:hAnsi="Times New Roman" w:cs="Times New Roman"/>
          <w:sz w:val="12"/>
          <w:szCs w:val="12"/>
        </w:rPr>
        <w:t>б утверждении положения о погребении и похорон</w:t>
      </w:r>
      <w:r w:rsidR="00486AB4">
        <w:rPr>
          <w:rFonts w:ascii="Times New Roman" w:eastAsia="Calibri" w:hAnsi="Times New Roman" w:cs="Times New Roman"/>
          <w:sz w:val="12"/>
          <w:szCs w:val="12"/>
        </w:rPr>
        <w:t xml:space="preserve">ном деле в  </w:t>
      </w:r>
      <w:r w:rsidR="00A13ACC">
        <w:rPr>
          <w:rFonts w:ascii="Times New Roman" w:eastAsia="Calibri" w:hAnsi="Times New Roman" w:cs="Times New Roman"/>
          <w:sz w:val="12"/>
          <w:szCs w:val="12"/>
        </w:rPr>
        <w:t>городском</w:t>
      </w:r>
      <w:r w:rsidR="00A13ACC" w:rsidRPr="00033B19">
        <w:rPr>
          <w:rFonts w:ascii="Times New Roman" w:eastAsia="Calibri" w:hAnsi="Times New Roman" w:cs="Times New Roman"/>
          <w:sz w:val="12"/>
          <w:szCs w:val="12"/>
        </w:rPr>
        <w:t xml:space="preserve"> поселени</w:t>
      </w:r>
      <w:r w:rsidR="00A13ACC">
        <w:rPr>
          <w:rFonts w:ascii="Times New Roman" w:eastAsia="Calibri" w:hAnsi="Times New Roman" w:cs="Times New Roman"/>
          <w:sz w:val="12"/>
          <w:szCs w:val="12"/>
        </w:rPr>
        <w:t>и</w:t>
      </w:r>
      <w:r w:rsidR="00A13ACC" w:rsidRPr="00033B19">
        <w:rPr>
          <w:rFonts w:ascii="Times New Roman" w:eastAsia="Calibri" w:hAnsi="Times New Roman" w:cs="Times New Roman"/>
          <w:sz w:val="12"/>
          <w:szCs w:val="12"/>
        </w:rPr>
        <w:t xml:space="preserve"> </w:t>
      </w:r>
      <w:r w:rsidR="00A13ACC">
        <w:rPr>
          <w:rFonts w:ascii="Times New Roman" w:eastAsia="Calibri" w:hAnsi="Times New Roman" w:cs="Times New Roman"/>
          <w:sz w:val="12"/>
          <w:szCs w:val="12"/>
        </w:rPr>
        <w:t>Суходол</w:t>
      </w:r>
      <w:r w:rsidR="00A13ACC" w:rsidRPr="00033B19">
        <w:rPr>
          <w:rFonts w:ascii="Times New Roman" w:eastAsia="Calibri" w:hAnsi="Times New Roman" w:cs="Times New Roman"/>
          <w:sz w:val="12"/>
          <w:szCs w:val="12"/>
        </w:rPr>
        <w:t xml:space="preserve"> </w:t>
      </w:r>
      <w:r w:rsidR="00486AB4" w:rsidRPr="00033B19">
        <w:rPr>
          <w:rFonts w:ascii="Times New Roman" w:eastAsia="Calibri" w:hAnsi="Times New Roman" w:cs="Times New Roman"/>
          <w:sz w:val="12"/>
          <w:szCs w:val="12"/>
        </w:rPr>
        <w:t>муниципального района Сергиевский»</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w:t>
      </w:r>
      <w:r w:rsidR="00486AB4">
        <w:rPr>
          <w:rFonts w:ascii="Times New Roman" w:eastAsia="Calibri" w:hAnsi="Times New Roman" w:cs="Times New Roman"/>
          <w:sz w:val="12"/>
          <w:szCs w:val="12"/>
        </w:rPr>
        <w:t>…….</w:t>
      </w:r>
      <w:r w:rsidR="00A13ACC">
        <w:rPr>
          <w:rFonts w:ascii="Times New Roman" w:eastAsia="Calibri" w:hAnsi="Times New Roman" w:cs="Times New Roman"/>
          <w:sz w:val="12"/>
          <w:szCs w:val="12"/>
        </w:rPr>
        <w:t>16</w:t>
      </w:r>
    </w:p>
    <w:p w:rsidR="00286DE7" w:rsidRDefault="00286DE7" w:rsidP="006D4521">
      <w:pPr>
        <w:tabs>
          <w:tab w:val="left" w:pos="284"/>
        </w:tabs>
        <w:spacing w:after="0" w:line="240" w:lineRule="auto"/>
        <w:jc w:val="both"/>
        <w:rPr>
          <w:rFonts w:ascii="Times New Roman" w:eastAsia="Calibri" w:hAnsi="Times New Roman" w:cs="Times New Roman"/>
          <w:sz w:val="12"/>
          <w:szCs w:val="12"/>
        </w:rPr>
      </w:pPr>
    </w:p>
    <w:p w:rsidR="00A13ACC" w:rsidRPr="00033B19" w:rsidRDefault="00A13ACC" w:rsidP="00A13A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033B1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033B19">
        <w:rPr>
          <w:rFonts w:ascii="Times New Roman" w:eastAsia="Calibri" w:hAnsi="Times New Roman" w:cs="Times New Roman"/>
          <w:sz w:val="12"/>
          <w:szCs w:val="12"/>
        </w:rPr>
        <w:t xml:space="preserve"> муниципального района Сергиевский Самарской области</w:t>
      </w:r>
    </w:p>
    <w:p w:rsidR="00D404BE" w:rsidRPr="00D404BE" w:rsidRDefault="00A13ACC" w:rsidP="00A13A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5536E">
        <w:rPr>
          <w:rFonts w:ascii="Times New Roman" w:eastAsia="Calibri" w:hAnsi="Times New Roman" w:cs="Times New Roman"/>
          <w:sz w:val="12"/>
          <w:szCs w:val="12"/>
        </w:rPr>
        <w:t>55</w:t>
      </w:r>
      <w:r>
        <w:rPr>
          <w:rFonts w:ascii="Times New Roman" w:eastAsia="Calibri" w:hAnsi="Times New Roman" w:cs="Times New Roman"/>
          <w:sz w:val="12"/>
          <w:szCs w:val="12"/>
        </w:rPr>
        <w:t xml:space="preserve"> от 16 декабря 2024 года «О</w:t>
      </w:r>
      <w:r w:rsidRPr="00033B19">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r>
        <w:rPr>
          <w:rFonts w:ascii="Times New Roman" w:eastAsia="Calibri" w:hAnsi="Times New Roman" w:cs="Times New Roman"/>
          <w:sz w:val="12"/>
          <w:szCs w:val="12"/>
        </w:rPr>
        <w:t>Черновка</w:t>
      </w:r>
      <w:r w:rsidRPr="00033B19">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033B19">
        <w:rPr>
          <w:rFonts w:ascii="Times New Roman" w:eastAsia="Calibri" w:hAnsi="Times New Roman" w:cs="Times New Roman"/>
          <w:sz w:val="12"/>
          <w:szCs w:val="12"/>
        </w:rPr>
        <w:t>амарской области от 29.12.2023 года №</w:t>
      </w:r>
      <w:r w:rsidR="00E23B91">
        <w:rPr>
          <w:rFonts w:ascii="Times New Roman" w:eastAsia="Calibri" w:hAnsi="Times New Roman" w:cs="Times New Roman"/>
          <w:sz w:val="12"/>
          <w:szCs w:val="12"/>
        </w:rPr>
        <w:t>47</w:t>
      </w:r>
      <w:r w:rsidRPr="00033B19">
        <w:rPr>
          <w:rFonts w:ascii="Times New Roman" w:eastAsia="Calibri" w:hAnsi="Times New Roman" w:cs="Times New Roman"/>
          <w:sz w:val="12"/>
          <w:szCs w:val="12"/>
        </w:rPr>
        <w:t xml:space="preserve"> «</w:t>
      </w:r>
      <w:r>
        <w:rPr>
          <w:rFonts w:ascii="Times New Roman" w:eastAsia="Calibri" w:hAnsi="Times New Roman" w:cs="Times New Roman"/>
          <w:sz w:val="12"/>
          <w:szCs w:val="12"/>
        </w:rPr>
        <w:t>О</w:t>
      </w:r>
      <w:r w:rsidRPr="00033B19">
        <w:rPr>
          <w:rFonts w:ascii="Times New Roman" w:eastAsia="Calibri" w:hAnsi="Times New Roman" w:cs="Times New Roman"/>
          <w:sz w:val="12"/>
          <w:szCs w:val="12"/>
        </w:rPr>
        <w:t>б утверждении положения о погребении и похорон</w:t>
      </w:r>
      <w:r>
        <w:rPr>
          <w:rFonts w:ascii="Times New Roman" w:eastAsia="Calibri" w:hAnsi="Times New Roman" w:cs="Times New Roman"/>
          <w:sz w:val="12"/>
          <w:szCs w:val="12"/>
        </w:rPr>
        <w:t>ном деле в  сельском поселении Черновка</w:t>
      </w:r>
      <w:r w:rsidRPr="00033B19">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»……………………………………………………………………………….16</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E23B91" w:rsidRDefault="00E23B91" w:rsidP="008F07FA">
      <w:pPr>
        <w:tabs>
          <w:tab w:val="left" w:pos="284"/>
        </w:tabs>
        <w:spacing w:after="0" w:line="240" w:lineRule="auto"/>
        <w:jc w:val="both"/>
        <w:rPr>
          <w:rFonts w:ascii="Times New Roman" w:eastAsia="Calibri" w:hAnsi="Times New Roman" w:cs="Times New Roman"/>
          <w:sz w:val="12"/>
          <w:szCs w:val="12"/>
        </w:rPr>
      </w:pPr>
    </w:p>
    <w:p w:rsidR="00E23B91" w:rsidRDefault="00E23B91" w:rsidP="008F07FA">
      <w:pPr>
        <w:tabs>
          <w:tab w:val="left" w:pos="284"/>
        </w:tabs>
        <w:spacing w:after="0" w:line="240" w:lineRule="auto"/>
        <w:jc w:val="both"/>
        <w:rPr>
          <w:rFonts w:ascii="Times New Roman" w:eastAsia="Calibri" w:hAnsi="Times New Roman" w:cs="Times New Roman"/>
          <w:sz w:val="12"/>
          <w:szCs w:val="12"/>
        </w:rPr>
      </w:pPr>
    </w:p>
    <w:p w:rsidR="00E23B91" w:rsidRDefault="00E23B91" w:rsidP="008F07FA">
      <w:pPr>
        <w:tabs>
          <w:tab w:val="left" w:pos="284"/>
        </w:tabs>
        <w:spacing w:after="0" w:line="240" w:lineRule="auto"/>
        <w:jc w:val="both"/>
        <w:rPr>
          <w:rFonts w:ascii="Times New Roman" w:eastAsia="Calibri" w:hAnsi="Times New Roman" w:cs="Times New Roman"/>
          <w:sz w:val="12"/>
          <w:szCs w:val="12"/>
        </w:rPr>
      </w:pPr>
    </w:p>
    <w:p w:rsidR="00E23B91" w:rsidRDefault="00E23B91" w:rsidP="008F07FA">
      <w:pPr>
        <w:tabs>
          <w:tab w:val="left" w:pos="284"/>
        </w:tabs>
        <w:spacing w:after="0" w:line="240" w:lineRule="auto"/>
        <w:jc w:val="both"/>
        <w:rPr>
          <w:rFonts w:ascii="Times New Roman" w:eastAsia="Calibri" w:hAnsi="Times New Roman" w:cs="Times New Roman"/>
          <w:sz w:val="12"/>
          <w:szCs w:val="12"/>
        </w:rPr>
      </w:pPr>
    </w:p>
    <w:p w:rsidR="00E23B91" w:rsidRDefault="00E23B91" w:rsidP="008F07FA">
      <w:pPr>
        <w:tabs>
          <w:tab w:val="left" w:pos="284"/>
        </w:tabs>
        <w:spacing w:after="0" w:line="240" w:lineRule="auto"/>
        <w:jc w:val="both"/>
        <w:rPr>
          <w:rFonts w:ascii="Times New Roman" w:eastAsia="Calibri" w:hAnsi="Times New Roman" w:cs="Times New Roman"/>
          <w:sz w:val="12"/>
          <w:szCs w:val="12"/>
        </w:rPr>
      </w:pPr>
    </w:p>
    <w:p w:rsidR="00E23B91" w:rsidRDefault="00E23B91" w:rsidP="008F07FA">
      <w:pPr>
        <w:tabs>
          <w:tab w:val="left" w:pos="284"/>
        </w:tabs>
        <w:spacing w:after="0" w:line="240" w:lineRule="auto"/>
        <w:jc w:val="both"/>
        <w:rPr>
          <w:rFonts w:ascii="Times New Roman" w:eastAsia="Calibri" w:hAnsi="Times New Roman" w:cs="Times New Roman"/>
          <w:sz w:val="12"/>
          <w:szCs w:val="12"/>
        </w:rPr>
      </w:pPr>
    </w:p>
    <w:p w:rsidR="00A13ACC" w:rsidRDefault="00A13ACC" w:rsidP="008F07FA">
      <w:pPr>
        <w:tabs>
          <w:tab w:val="left" w:pos="284"/>
        </w:tabs>
        <w:spacing w:after="0" w:line="240" w:lineRule="auto"/>
        <w:jc w:val="both"/>
        <w:rPr>
          <w:rFonts w:ascii="Times New Roman" w:eastAsia="Calibri" w:hAnsi="Times New Roman" w:cs="Times New Roman"/>
          <w:sz w:val="12"/>
          <w:szCs w:val="12"/>
        </w:rPr>
      </w:pPr>
    </w:p>
    <w:p w:rsidR="00A13ACC" w:rsidRPr="008F07FA" w:rsidRDefault="00A13ACC"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014C7F" w:rsidRDefault="00014C7F" w:rsidP="00014C7F">
      <w:pPr>
        <w:tabs>
          <w:tab w:val="left" w:pos="284"/>
        </w:tabs>
        <w:spacing w:after="0" w:line="240" w:lineRule="auto"/>
        <w:jc w:val="center"/>
        <w:rPr>
          <w:rFonts w:ascii="Times New Roman" w:eastAsia="Calibri" w:hAnsi="Times New Roman" w:cs="Times New Roman"/>
          <w:b/>
          <w:sz w:val="12"/>
          <w:szCs w:val="12"/>
        </w:rPr>
      </w:pP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ИНФОРМАЦИОННОЕ СООБЩЕНИЕ</w:t>
      </w:r>
    </w:p>
    <w:p w:rsidR="00014C7F" w:rsidRPr="00014C7F" w:rsidRDefault="00014C7F" w:rsidP="00014C7F">
      <w:pPr>
        <w:tabs>
          <w:tab w:val="left" w:pos="284"/>
        </w:tabs>
        <w:spacing w:after="0" w:line="240" w:lineRule="auto"/>
        <w:ind w:firstLine="284"/>
        <w:jc w:val="both"/>
        <w:rPr>
          <w:rFonts w:ascii="Times New Roman" w:eastAsia="Calibri" w:hAnsi="Times New Roman" w:cs="Times New Roman"/>
          <w:sz w:val="12"/>
          <w:szCs w:val="12"/>
        </w:rPr>
      </w:pPr>
      <w:proofErr w:type="gramStart"/>
      <w:r w:rsidRPr="00014C7F">
        <w:rPr>
          <w:rFonts w:ascii="Times New Roman" w:eastAsia="Calibri" w:hAnsi="Times New Roman" w:cs="Times New Roman"/>
          <w:sz w:val="12"/>
          <w:szCs w:val="12"/>
        </w:rPr>
        <w:t xml:space="preserve">Руководствуясь п. 1 ч. 8 ст. 5.1 </w:t>
      </w:r>
      <w:proofErr w:type="spellStart"/>
      <w:r w:rsidRPr="00014C7F">
        <w:rPr>
          <w:rFonts w:ascii="Times New Roman" w:eastAsia="Calibri" w:hAnsi="Times New Roman" w:cs="Times New Roman"/>
          <w:sz w:val="12"/>
          <w:szCs w:val="12"/>
        </w:rPr>
        <w:t>ГрК</w:t>
      </w:r>
      <w:proofErr w:type="spellEnd"/>
      <w:r w:rsidRPr="00014C7F">
        <w:rPr>
          <w:rFonts w:ascii="Times New Roman" w:eastAsia="Calibri"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12.07.2023 года № 17, в соответствии с Постановлением Главы сельского поселения Сергиевск</w:t>
      </w:r>
      <w:proofErr w:type="gramEnd"/>
      <w:r w:rsidRPr="00014C7F">
        <w:rPr>
          <w:rFonts w:ascii="Times New Roman" w:eastAsia="Calibri" w:hAnsi="Times New Roman" w:cs="Times New Roman"/>
          <w:sz w:val="12"/>
          <w:szCs w:val="12"/>
        </w:rPr>
        <w:t xml:space="preserve"> </w:t>
      </w:r>
      <w:proofErr w:type="gramStart"/>
      <w:r w:rsidRPr="00014C7F">
        <w:rPr>
          <w:rFonts w:ascii="Times New Roman" w:eastAsia="Calibri" w:hAnsi="Times New Roman" w:cs="Times New Roman"/>
          <w:sz w:val="12"/>
          <w:szCs w:val="12"/>
        </w:rPr>
        <w:t>муниципального района Сергиевский Самарской области № 16 от 12.12.2024 г. «О проведении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 Администрация сельского</w:t>
      </w:r>
      <w:proofErr w:type="gramEnd"/>
      <w:r w:rsidRPr="00014C7F">
        <w:rPr>
          <w:rFonts w:ascii="Times New Roman" w:eastAsia="Calibri" w:hAnsi="Times New Roman" w:cs="Times New Roman"/>
          <w:sz w:val="12"/>
          <w:szCs w:val="12"/>
        </w:rPr>
        <w:t xml:space="preserve"> </w:t>
      </w:r>
      <w:proofErr w:type="gramStart"/>
      <w:r w:rsidRPr="00014C7F">
        <w:rPr>
          <w:rFonts w:ascii="Times New Roman" w:eastAsia="Calibri" w:hAnsi="Times New Roman" w:cs="Times New Roman"/>
          <w:sz w:val="12"/>
          <w:szCs w:val="12"/>
        </w:rPr>
        <w:t>поселения Сергиевск муниципального района Сергиевский Самарской области осуществляет опубликование проекта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 в газете «Сергиевский вестник» и размещение указанного</w:t>
      </w:r>
      <w:proofErr w:type="gramEnd"/>
      <w:r w:rsidRPr="00014C7F">
        <w:rPr>
          <w:rFonts w:ascii="Times New Roman" w:eastAsia="Calibri" w:hAnsi="Times New Roman" w:cs="Times New Roman"/>
          <w:sz w:val="12"/>
          <w:szCs w:val="12"/>
        </w:rPr>
        <w:t xml:space="preserve"> проекта Решения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014C7F" w:rsidRPr="00014C7F" w:rsidRDefault="00014C7F" w:rsidP="00014C7F">
      <w:pPr>
        <w:tabs>
          <w:tab w:val="left" w:pos="284"/>
        </w:tabs>
        <w:spacing w:after="0" w:line="240" w:lineRule="auto"/>
        <w:jc w:val="both"/>
        <w:rPr>
          <w:rFonts w:ascii="Times New Roman" w:eastAsia="Calibri" w:hAnsi="Times New Roman" w:cs="Times New Roman"/>
          <w:sz w:val="12"/>
          <w:szCs w:val="12"/>
        </w:rPr>
      </w:pPr>
    </w:p>
    <w:p w:rsidR="00014C7F" w:rsidRPr="00014C7F" w:rsidRDefault="00014C7F" w:rsidP="00014C7F">
      <w:pPr>
        <w:tabs>
          <w:tab w:val="left" w:pos="284"/>
        </w:tabs>
        <w:spacing w:after="0" w:line="240" w:lineRule="auto"/>
        <w:jc w:val="both"/>
        <w:rPr>
          <w:rFonts w:ascii="Times New Roman" w:eastAsia="Calibri" w:hAnsi="Times New Roman" w:cs="Times New Roman"/>
          <w:sz w:val="12"/>
          <w:szCs w:val="12"/>
        </w:rPr>
      </w:pPr>
      <w:r w:rsidRPr="00014C7F">
        <w:rPr>
          <w:rFonts w:ascii="Times New Roman" w:eastAsia="Calibri" w:hAnsi="Times New Roman" w:cs="Times New Roman"/>
          <w:sz w:val="12"/>
          <w:szCs w:val="12"/>
        </w:rPr>
        <w:t xml:space="preserve"> </w:t>
      </w:r>
    </w:p>
    <w:p w:rsidR="00014C7F" w:rsidRPr="00014C7F" w:rsidRDefault="00014C7F" w:rsidP="00014C7F">
      <w:pPr>
        <w:tabs>
          <w:tab w:val="left" w:pos="284"/>
        </w:tabs>
        <w:spacing w:after="0" w:line="240" w:lineRule="auto"/>
        <w:jc w:val="center"/>
        <w:rPr>
          <w:rFonts w:ascii="Times New Roman" w:eastAsia="Calibri" w:hAnsi="Times New Roman" w:cs="Times New Roman"/>
          <w:b/>
          <w:bCs/>
          <w:sz w:val="12"/>
          <w:szCs w:val="12"/>
        </w:rPr>
      </w:pPr>
      <w:r w:rsidRPr="00014C7F">
        <w:rPr>
          <w:rFonts w:ascii="Times New Roman" w:eastAsia="Calibri" w:hAnsi="Times New Roman" w:cs="Times New Roman"/>
          <w:b/>
          <w:bCs/>
          <w:sz w:val="12"/>
          <w:szCs w:val="12"/>
        </w:rPr>
        <w:t>СОБРАНИЕ ПРЕДСТАВИТЕЛЕЙ</w:t>
      </w:r>
    </w:p>
    <w:p w:rsidR="00014C7F" w:rsidRPr="00014C7F" w:rsidRDefault="00014C7F" w:rsidP="00014C7F">
      <w:pPr>
        <w:tabs>
          <w:tab w:val="left" w:pos="284"/>
        </w:tabs>
        <w:spacing w:after="0" w:line="240" w:lineRule="auto"/>
        <w:jc w:val="center"/>
        <w:rPr>
          <w:rFonts w:ascii="Times New Roman" w:eastAsia="Calibri" w:hAnsi="Times New Roman" w:cs="Times New Roman"/>
          <w:b/>
          <w:bCs/>
          <w:sz w:val="12"/>
          <w:szCs w:val="12"/>
        </w:rPr>
      </w:pPr>
      <w:r w:rsidRPr="00014C7F">
        <w:rPr>
          <w:rFonts w:ascii="Times New Roman" w:eastAsia="Calibri" w:hAnsi="Times New Roman" w:cs="Times New Roman"/>
          <w:b/>
          <w:bCs/>
          <w:sz w:val="12"/>
          <w:szCs w:val="12"/>
        </w:rPr>
        <w:t>СЕЛЬСКОГО ПОСЕЛЕНИЯ СЕРГИЕВСК</w:t>
      </w:r>
    </w:p>
    <w:p w:rsidR="00014C7F" w:rsidRPr="00014C7F" w:rsidRDefault="0015536E" w:rsidP="00014C7F">
      <w:pPr>
        <w:tabs>
          <w:tab w:val="left" w:pos="284"/>
        </w:tabs>
        <w:spacing w:after="0" w:line="240" w:lineRule="auto"/>
        <w:jc w:val="center"/>
        <w:rPr>
          <w:rFonts w:ascii="Times New Roman" w:eastAsia="Calibri" w:hAnsi="Times New Roman" w:cs="Times New Roman"/>
          <w:b/>
          <w:bCs/>
          <w:sz w:val="12"/>
          <w:szCs w:val="12"/>
        </w:rPr>
      </w:pPr>
      <w:r w:rsidRPr="00014C7F">
        <w:rPr>
          <w:rFonts w:ascii="Times New Roman" w:eastAsia="Calibri" w:hAnsi="Times New Roman" w:cs="Times New Roman"/>
          <w:b/>
          <w:bCs/>
          <w:sz w:val="12"/>
          <w:szCs w:val="12"/>
        </w:rPr>
        <w:t xml:space="preserve">МУНИЦИПАЛЬНОГО РАЙОНА </w:t>
      </w:r>
      <w:r w:rsidR="00014C7F" w:rsidRPr="00014C7F">
        <w:rPr>
          <w:rFonts w:ascii="Times New Roman" w:eastAsia="Calibri" w:hAnsi="Times New Roman" w:cs="Times New Roman"/>
          <w:b/>
          <w:bCs/>
          <w:sz w:val="12"/>
          <w:szCs w:val="12"/>
        </w:rPr>
        <w:fldChar w:fldCharType="begin"/>
      </w:r>
      <w:r w:rsidR="00014C7F" w:rsidRPr="00014C7F">
        <w:rPr>
          <w:rFonts w:ascii="Times New Roman" w:eastAsia="Calibri" w:hAnsi="Times New Roman" w:cs="Times New Roman"/>
          <w:b/>
          <w:bCs/>
          <w:sz w:val="12"/>
          <w:szCs w:val="12"/>
        </w:rPr>
        <w:instrText xml:space="preserve"> MERGEFIELD Район </w:instrText>
      </w:r>
      <w:r w:rsidR="00014C7F" w:rsidRPr="00014C7F">
        <w:rPr>
          <w:rFonts w:ascii="Times New Roman" w:eastAsia="Calibri" w:hAnsi="Times New Roman" w:cs="Times New Roman"/>
          <w:b/>
          <w:bCs/>
          <w:sz w:val="12"/>
          <w:szCs w:val="12"/>
        </w:rPr>
        <w:fldChar w:fldCharType="separate"/>
      </w:r>
      <w:r w:rsidRPr="00014C7F">
        <w:rPr>
          <w:rFonts w:ascii="Times New Roman" w:eastAsia="Calibri" w:hAnsi="Times New Roman" w:cs="Times New Roman"/>
          <w:b/>
          <w:bCs/>
          <w:sz w:val="12"/>
          <w:szCs w:val="12"/>
        </w:rPr>
        <w:t>СЕРГИЕВСКИЙ</w:t>
      </w:r>
      <w:r w:rsidR="00014C7F" w:rsidRPr="00014C7F">
        <w:rPr>
          <w:rFonts w:ascii="Times New Roman" w:eastAsia="Calibri" w:hAnsi="Times New Roman" w:cs="Times New Roman"/>
          <w:sz w:val="12"/>
          <w:szCs w:val="12"/>
        </w:rPr>
        <w:fldChar w:fldCharType="end"/>
      </w:r>
    </w:p>
    <w:p w:rsidR="00014C7F" w:rsidRPr="00014C7F" w:rsidRDefault="00014C7F" w:rsidP="00014C7F">
      <w:pPr>
        <w:tabs>
          <w:tab w:val="left" w:pos="284"/>
        </w:tabs>
        <w:spacing w:after="0" w:line="240" w:lineRule="auto"/>
        <w:jc w:val="center"/>
        <w:rPr>
          <w:rFonts w:ascii="Times New Roman" w:eastAsia="Calibri" w:hAnsi="Times New Roman" w:cs="Times New Roman"/>
          <w:b/>
          <w:bCs/>
          <w:sz w:val="12"/>
          <w:szCs w:val="12"/>
        </w:rPr>
      </w:pPr>
      <w:r w:rsidRPr="00014C7F">
        <w:rPr>
          <w:rFonts w:ascii="Times New Roman" w:eastAsia="Calibri" w:hAnsi="Times New Roman" w:cs="Times New Roman"/>
          <w:b/>
          <w:bCs/>
          <w:sz w:val="12"/>
          <w:szCs w:val="12"/>
        </w:rPr>
        <w:t>САМАРСКОЙ ОБЛАСТИ</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p>
    <w:p w:rsidR="00014C7F" w:rsidRPr="00014C7F" w:rsidRDefault="00014C7F" w:rsidP="00014C7F">
      <w:pPr>
        <w:tabs>
          <w:tab w:val="left" w:pos="284"/>
        </w:tabs>
        <w:spacing w:after="0" w:line="240" w:lineRule="auto"/>
        <w:jc w:val="center"/>
        <w:rPr>
          <w:rFonts w:ascii="Times New Roman" w:eastAsia="Calibri" w:hAnsi="Times New Roman" w:cs="Times New Roman"/>
          <w:sz w:val="12"/>
          <w:szCs w:val="12"/>
        </w:rPr>
      </w:pPr>
    </w:p>
    <w:p w:rsid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РЕШЕНИЕ</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ПРОЕКТ</w:t>
      </w:r>
    </w:p>
    <w:p w:rsidR="00014C7F" w:rsidRPr="00014C7F" w:rsidRDefault="00014C7F" w:rsidP="00014C7F">
      <w:pPr>
        <w:tabs>
          <w:tab w:val="left" w:pos="284"/>
        </w:tabs>
        <w:spacing w:after="0" w:line="240" w:lineRule="auto"/>
        <w:jc w:val="center"/>
        <w:rPr>
          <w:rFonts w:ascii="Times New Roman" w:eastAsia="Calibri" w:hAnsi="Times New Roman" w:cs="Times New Roman"/>
          <w:sz w:val="12"/>
          <w:szCs w:val="12"/>
        </w:rPr>
      </w:pPr>
    </w:p>
    <w:p w:rsid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О внесении изменений в Правила землепользования и застройки сельского поселения Сергиевск</w:t>
      </w:r>
    </w:p>
    <w:p w:rsid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 xml:space="preserve"> муниципального района </w:t>
      </w:r>
      <w:r w:rsidRPr="00014C7F">
        <w:rPr>
          <w:rFonts w:ascii="Times New Roman" w:eastAsia="Calibri" w:hAnsi="Times New Roman" w:cs="Times New Roman"/>
          <w:b/>
          <w:sz w:val="12"/>
          <w:szCs w:val="12"/>
        </w:rPr>
        <w:fldChar w:fldCharType="begin"/>
      </w:r>
      <w:r w:rsidRPr="00014C7F">
        <w:rPr>
          <w:rFonts w:ascii="Times New Roman" w:eastAsia="Calibri" w:hAnsi="Times New Roman" w:cs="Times New Roman"/>
          <w:b/>
          <w:sz w:val="12"/>
          <w:szCs w:val="12"/>
        </w:rPr>
        <w:instrText xml:space="preserve"> MERGEFIELD Район </w:instrText>
      </w:r>
      <w:r w:rsidRPr="00014C7F">
        <w:rPr>
          <w:rFonts w:ascii="Times New Roman" w:eastAsia="Calibri" w:hAnsi="Times New Roman" w:cs="Times New Roman"/>
          <w:b/>
          <w:sz w:val="12"/>
          <w:szCs w:val="12"/>
        </w:rPr>
        <w:fldChar w:fldCharType="separate"/>
      </w:r>
      <w:r w:rsidRPr="00014C7F">
        <w:rPr>
          <w:rFonts w:ascii="Times New Roman" w:eastAsia="Calibri" w:hAnsi="Times New Roman" w:cs="Times New Roman"/>
          <w:b/>
          <w:sz w:val="12"/>
          <w:szCs w:val="12"/>
        </w:rPr>
        <w:t>Сергиевский</w:t>
      </w:r>
      <w:r w:rsidRPr="00014C7F">
        <w:rPr>
          <w:rFonts w:ascii="Times New Roman" w:eastAsia="Calibri" w:hAnsi="Times New Roman" w:cs="Times New Roman"/>
          <w:sz w:val="12"/>
          <w:szCs w:val="12"/>
        </w:rPr>
        <w:fldChar w:fldCharType="end"/>
      </w:r>
      <w:r w:rsidRPr="00014C7F">
        <w:rPr>
          <w:rFonts w:ascii="Times New Roman" w:eastAsia="Calibri" w:hAnsi="Times New Roman" w:cs="Times New Roman"/>
          <w:b/>
          <w:sz w:val="12"/>
          <w:szCs w:val="12"/>
        </w:rPr>
        <w:t xml:space="preserve"> Самарской области, утвержденные решением Собрания представителей</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 xml:space="preserve"> сельского поселения Сергиевск муниципального района Сергиевский Самарской области № 30 от  27.12.2013  года</w:t>
      </w:r>
    </w:p>
    <w:p w:rsidR="00014C7F" w:rsidRPr="00014C7F" w:rsidRDefault="00014C7F" w:rsidP="00014C7F">
      <w:pPr>
        <w:tabs>
          <w:tab w:val="left" w:pos="284"/>
        </w:tabs>
        <w:spacing w:after="0" w:line="240" w:lineRule="auto"/>
        <w:jc w:val="both"/>
        <w:rPr>
          <w:rFonts w:ascii="Times New Roman" w:eastAsia="Calibri" w:hAnsi="Times New Roman" w:cs="Times New Roman"/>
          <w:b/>
          <w:sz w:val="12"/>
          <w:szCs w:val="12"/>
        </w:rPr>
      </w:pPr>
    </w:p>
    <w:p w:rsidR="00014C7F" w:rsidRPr="00014C7F" w:rsidRDefault="00014C7F" w:rsidP="00014C7F">
      <w:pPr>
        <w:tabs>
          <w:tab w:val="left" w:pos="284"/>
        </w:tabs>
        <w:spacing w:after="0" w:line="240" w:lineRule="auto"/>
        <w:ind w:firstLine="284"/>
        <w:jc w:val="both"/>
        <w:rPr>
          <w:rFonts w:ascii="Times New Roman" w:eastAsia="Calibri" w:hAnsi="Times New Roman" w:cs="Times New Roman"/>
          <w:sz w:val="12"/>
          <w:szCs w:val="12"/>
        </w:rPr>
      </w:pPr>
      <w:proofErr w:type="gramStart"/>
      <w:r w:rsidRPr="00014C7F">
        <w:rPr>
          <w:rFonts w:ascii="Times New Roman" w:eastAsia="Calibri" w:hAnsi="Times New Roman" w:cs="Times New Roman"/>
          <w:sz w:val="12"/>
          <w:szCs w:val="12"/>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на основании обращения </w:t>
      </w:r>
      <w:proofErr w:type="spellStart"/>
      <w:r w:rsidRPr="00014C7F">
        <w:rPr>
          <w:rFonts w:ascii="Times New Roman" w:eastAsia="Calibri" w:hAnsi="Times New Roman" w:cs="Times New Roman"/>
          <w:sz w:val="12"/>
          <w:szCs w:val="12"/>
        </w:rPr>
        <w:t>Кортукова</w:t>
      </w:r>
      <w:proofErr w:type="spellEnd"/>
      <w:r w:rsidRPr="00014C7F">
        <w:rPr>
          <w:rFonts w:ascii="Times New Roman" w:eastAsia="Calibri" w:hAnsi="Times New Roman" w:cs="Times New Roman"/>
          <w:sz w:val="12"/>
          <w:szCs w:val="12"/>
        </w:rPr>
        <w:t xml:space="preserve"> Дениса Владимировича, с учетом Заключения о результатах публичных слушаний по проекту Правил землепользования и застройки сельского поселения Сергиевск муниципального района </w:t>
      </w:r>
      <w:r w:rsidRPr="00014C7F">
        <w:rPr>
          <w:rFonts w:ascii="Times New Roman" w:eastAsia="Calibri" w:hAnsi="Times New Roman" w:cs="Times New Roman"/>
          <w:sz w:val="12"/>
          <w:szCs w:val="12"/>
        </w:rPr>
        <w:fldChar w:fldCharType="begin"/>
      </w:r>
      <w:r w:rsidRPr="00014C7F">
        <w:rPr>
          <w:rFonts w:ascii="Times New Roman" w:eastAsia="Calibri" w:hAnsi="Times New Roman" w:cs="Times New Roman"/>
          <w:sz w:val="12"/>
          <w:szCs w:val="12"/>
        </w:rPr>
        <w:instrText xml:space="preserve"> MERGEFIELD Район </w:instrText>
      </w:r>
      <w:r w:rsidRPr="00014C7F">
        <w:rPr>
          <w:rFonts w:ascii="Times New Roman" w:eastAsia="Calibri" w:hAnsi="Times New Roman" w:cs="Times New Roman"/>
          <w:sz w:val="12"/>
          <w:szCs w:val="12"/>
        </w:rPr>
        <w:fldChar w:fldCharType="separate"/>
      </w:r>
      <w:r w:rsidRPr="00014C7F">
        <w:rPr>
          <w:rFonts w:ascii="Times New Roman" w:eastAsia="Calibri" w:hAnsi="Times New Roman" w:cs="Times New Roman"/>
          <w:sz w:val="12"/>
          <w:szCs w:val="12"/>
        </w:rPr>
        <w:t>Сергиевский</w:t>
      </w:r>
      <w:r w:rsidRPr="00014C7F">
        <w:rPr>
          <w:rFonts w:ascii="Times New Roman" w:eastAsia="Calibri" w:hAnsi="Times New Roman" w:cs="Times New Roman"/>
          <w:sz w:val="12"/>
          <w:szCs w:val="12"/>
        </w:rPr>
        <w:fldChar w:fldCharType="end"/>
      </w:r>
      <w:r w:rsidRPr="00014C7F">
        <w:rPr>
          <w:rFonts w:ascii="Times New Roman" w:eastAsia="Calibri" w:hAnsi="Times New Roman" w:cs="Times New Roman"/>
          <w:sz w:val="12"/>
          <w:szCs w:val="12"/>
        </w:rPr>
        <w:t xml:space="preserve"> Самарской области, Собрание</w:t>
      </w:r>
      <w:proofErr w:type="gramEnd"/>
      <w:r w:rsidRPr="00014C7F">
        <w:rPr>
          <w:rFonts w:ascii="Times New Roman" w:eastAsia="Calibri" w:hAnsi="Times New Roman" w:cs="Times New Roman"/>
          <w:sz w:val="12"/>
          <w:szCs w:val="12"/>
        </w:rPr>
        <w:t xml:space="preserve"> представителей сельского поселения Сергиевск муниципального района </w:t>
      </w:r>
      <w:r w:rsidRPr="00014C7F">
        <w:rPr>
          <w:rFonts w:ascii="Times New Roman" w:eastAsia="Calibri" w:hAnsi="Times New Roman" w:cs="Times New Roman"/>
          <w:sz w:val="12"/>
          <w:szCs w:val="12"/>
        </w:rPr>
        <w:fldChar w:fldCharType="begin"/>
      </w:r>
      <w:r w:rsidRPr="00014C7F">
        <w:rPr>
          <w:rFonts w:ascii="Times New Roman" w:eastAsia="Calibri" w:hAnsi="Times New Roman" w:cs="Times New Roman"/>
          <w:sz w:val="12"/>
          <w:szCs w:val="12"/>
        </w:rPr>
        <w:instrText xml:space="preserve"> MERGEFIELD Район </w:instrText>
      </w:r>
      <w:r w:rsidRPr="00014C7F">
        <w:rPr>
          <w:rFonts w:ascii="Times New Roman" w:eastAsia="Calibri" w:hAnsi="Times New Roman" w:cs="Times New Roman"/>
          <w:sz w:val="12"/>
          <w:szCs w:val="12"/>
        </w:rPr>
        <w:fldChar w:fldCharType="separate"/>
      </w:r>
      <w:r w:rsidRPr="00014C7F">
        <w:rPr>
          <w:rFonts w:ascii="Times New Roman" w:eastAsia="Calibri" w:hAnsi="Times New Roman" w:cs="Times New Roman"/>
          <w:sz w:val="12"/>
          <w:szCs w:val="12"/>
        </w:rPr>
        <w:t>Сергиевский</w:t>
      </w:r>
      <w:r w:rsidRPr="00014C7F">
        <w:rPr>
          <w:rFonts w:ascii="Times New Roman" w:eastAsia="Calibri" w:hAnsi="Times New Roman" w:cs="Times New Roman"/>
          <w:sz w:val="12"/>
          <w:szCs w:val="12"/>
        </w:rPr>
        <w:fldChar w:fldCharType="end"/>
      </w:r>
      <w:r w:rsidRPr="00014C7F">
        <w:rPr>
          <w:rFonts w:ascii="Times New Roman" w:eastAsia="Calibri" w:hAnsi="Times New Roman" w:cs="Times New Roman"/>
          <w:sz w:val="12"/>
          <w:szCs w:val="12"/>
        </w:rPr>
        <w:t xml:space="preserve"> Самарской области решило:</w:t>
      </w:r>
    </w:p>
    <w:p w:rsidR="00014C7F" w:rsidRPr="00014C7F" w:rsidRDefault="00014C7F" w:rsidP="00014C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14C7F">
        <w:rPr>
          <w:rFonts w:ascii="Times New Roman" w:eastAsia="Calibri" w:hAnsi="Times New Roman" w:cs="Times New Roman"/>
          <w:sz w:val="12"/>
          <w:szCs w:val="12"/>
        </w:rPr>
        <w:t xml:space="preserve">Внести следующие изменения в Правила землепользования и застройки сельского поселения Сергиевск муниципального района </w:t>
      </w:r>
      <w:r w:rsidRPr="00014C7F">
        <w:rPr>
          <w:rFonts w:ascii="Times New Roman" w:eastAsia="Calibri" w:hAnsi="Times New Roman" w:cs="Times New Roman"/>
          <w:sz w:val="12"/>
          <w:szCs w:val="12"/>
        </w:rPr>
        <w:fldChar w:fldCharType="begin"/>
      </w:r>
      <w:r w:rsidRPr="00014C7F">
        <w:rPr>
          <w:rFonts w:ascii="Times New Roman" w:eastAsia="Calibri" w:hAnsi="Times New Roman" w:cs="Times New Roman"/>
          <w:sz w:val="12"/>
          <w:szCs w:val="12"/>
        </w:rPr>
        <w:instrText xml:space="preserve"> MERGEFIELD Район </w:instrText>
      </w:r>
      <w:r w:rsidRPr="00014C7F">
        <w:rPr>
          <w:rFonts w:ascii="Times New Roman" w:eastAsia="Calibri" w:hAnsi="Times New Roman" w:cs="Times New Roman"/>
          <w:sz w:val="12"/>
          <w:szCs w:val="12"/>
        </w:rPr>
        <w:fldChar w:fldCharType="separate"/>
      </w:r>
      <w:r w:rsidRPr="00014C7F">
        <w:rPr>
          <w:rFonts w:ascii="Times New Roman" w:eastAsia="Calibri" w:hAnsi="Times New Roman" w:cs="Times New Roman"/>
          <w:sz w:val="12"/>
          <w:szCs w:val="12"/>
        </w:rPr>
        <w:t>Сергиевский</w:t>
      </w:r>
      <w:r w:rsidRPr="00014C7F">
        <w:rPr>
          <w:rFonts w:ascii="Times New Roman" w:eastAsia="Calibri" w:hAnsi="Times New Roman" w:cs="Times New Roman"/>
          <w:sz w:val="12"/>
          <w:szCs w:val="12"/>
        </w:rPr>
        <w:fldChar w:fldCharType="end"/>
      </w:r>
      <w:r w:rsidRPr="00014C7F">
        <w:rPr>
          <w:rFonts w:ascii="Times New Roman" w:eastAsia="Calibri" w:hAnsi="Times New Roman" w:cs="Times New Roman"/>
          <w:sz w:val="12"/>
          <w:szCs w:val="12"/>
        </w:rPr>
        <w:t xml:space="preserve">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 в градостроительный регламент:</w:t>
      </w:r>
    </w:p>
    <w:p w:rsidR="00014C7F" w:rsidRPr="00014C7F" w:rsidRDefault="00014C7F" w:rsidP="00014C7F">
      <w:pPr>
        <w:tabs>
          <w:tab w:val="left" w:pos="284"/>
        </w:tabs>
        <w:spacing w:after="0" w:line="240" w:lineRule="auto"/>
        <w:ind w:firstLine="284"/>
        <w:jc w:val="both"/>
        <w:rPr>
          <w:rFonts w:ascii="Times New Roman" w:eastAsia="Calibri" w:hAnsi="Times New Roman" w:cs="Times New Roman"/>
          <w:b/>
          <w:bCs/>
          <w:sz w:val="12"/>
          <w:szCs w:val="12"/>
        </w:rPr>
      </w:pPr>
      <w:r w:rsidRPr="00014C7F">
        <w:rPr>
          <w:rFonts w:ascii="Times New Roman" w:eastAsia="Calibri" w:hAnsi="Times New Roman" w:cs="Times New Roman"/>
          <w:b/>
          <w:bCs/>
          <w:sz w:val="12"/>
          <w:szCs w:val="12"/>
        </w:rPr>
        <w:t xml:space="preserve">Статья 20. Виды разрешенного использования в жилых, </w:t>
      </w:r>
      <w:proofErr w:type="gramStart"/>
      <w:r w:rsidRPr="00014C7F">
        <w:rPr>
          <w:rFonts w:ascii="Times New Roman" w:eastAsia="Calibri" w:hAnsi="Times New Roman" w:cs="Times New Roman"/>
          <w:b/>
          <w:bCs/>
          <w:sz w:val="12"/>
          <w:szCs w:val="12"/>
        </w:rPr>
        <w:t>общественно-деловой</w:t>
      </w:r>
      <w:proofErr w:type="gramEnd"/>
      <w:r w:rsidRPr="00014C7F">
        <w:rPr>
          <w:rFonts w:ascii="Times New Roman" w:eastAsia="Calibri" w:hAnsi="Times New Roman" w:cs="Times New Roman"/>
          <w:b/>
          <w:bCs/>
          <w:sz w:val="12"/>
          <w:szCs w:val="12"/>
        </w:rPr>
        <w:t xml:space="preserve"> и рекреационных территориальных зонах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
        <w:gridCol w:w="852"/>
        <w:gridCol w:w="4252"/>
        <w:gridCol w:w="325"/>
        <w:gridCol w:w="172"/>
        <w:gridCol w:w="172"/>
        <w:gridCol w:w="170"/>
        <w:gridCol w:w="170"/>
        <w:gridCol w:w="170"/>
        <w:gridCol w:w="1095"/>
      </w:tblGrid>
      <w:tr w:rsidR="00014C7F" w:rsidRPr="00014C7F" w:rsidTr="00014C7F">
        <w:trPr>
          <w:trHeight w:val="20"/>
          <w:tblHeader/>
        </w:trPr>
        <w:tc>
          <w:tcPr>
            <w:tcW w:w="97"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 xml:space="preserve">№ </w:t>
            </w:r>
            <w:proofErr w:type="gramStart"/>
            <w:r w:rsidRPr="00014C7F">
              <w:rPr>
                <w:rFonts w:ascii="Times New Roman" w:eastAsia="Calibri" w:hAnsi="Times New Roman" w:cs="Times New Roman"/>
                <w:sz w:val="12"/>
                <w:szCs w:val="12"/>
              </w:rPr>
              <w:t>п</w:t>
            </w:r>
            <w:proofErr w:type="gramEnd"/>
            <w:r w:rsidRPr="00014C7F">
              <w:rPr>
                <w:rFonts w:ascii="Times New Roman" w:eastAsia="Calibri" w:hAnsi="Times New Roman" w:cs="Times New Roman"/>
                <w:sz w:val="12"/>
                <w:szCs w:val="12"/>
              </w:rPr>
              <w:t>/п</w:t>
            </w: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Наименование ВРИ</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Описание ВРИ</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Код ВРИ</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Ж</w:t>
            </w:r>
            <w:proofErr w:type="gramStart"/>
            <w:r w:rsidRPr="00014C7F">
              <w:rPr>
                <w:rFonts w:ascii="Times New Roman" w:eastAsia="Calibri" w:hAnsi="Times New Roman" w:cs="Times New Roman"/>
                <w:sz w:val="12"/>
                <w:szCs w:val="12"/>
              </w:rPr>
              <w:t>1</w:t>
            </w:r>
            <w:proofErr w:type="gramEnd"/>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Ж</w:t>
            </w:r>
            <w:proofErr w:type="gramStart"/>
            <w:r w:rsidRPr="00014C7F">
              <w:rPr>
                <w:rFonts w:ascii="Times New Roman" w:eastAsia="Calibri" w:hAnsi="Times New Roman" w:cs="Times New Roman"/>
                <w:sz w:val="12"/>
                <w:szCs w:val="12"/>
              </w:rPr>
              <w:t>2</w:t>
            </w:r>
            <w:proofErr w:type="gramEnd"/>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lang w:val="en-US"/>
              </w:rPr>
            </w:pPr>
            <w:r w:rsidRPr="00014C7F">
              <w:rPr>
                <w:rFonts w:ascii="Times New Roman" w:eastAsia="Calibri" w:hAnsi="Times New Roman" w:cs="Times New Roman"/>
                <w:sz w:val="12"/>
                <w:szCs w:val="12"/>
                <w:lang w:val="en-US"/>
              </w:rPr>
              <w:t>O</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w:t>
            </w:r>
            <w:proofErr w:type="gramStart"/>
            <w:r w:rsidRPr="00014C7F">
              <w:rPr>
                <w:rFonts w:ascii="Times New Roman" w:eastAsia="Calibri" w:hAnsi="Times New Roman" w:cs="Times New Roman"/>
                <w:sz w:val="12"/>
                <w:szCs w:val="12"/>
              </w:rPr>
              <w:t>1</w:t>
            </w:r>
            <w:proofErr w:type="gramEnd"/>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w:t>
            </w:r>
            <w:proofErr w:type="gramStart"/>
            <w:r w:rsidRPr="00014C7F">
              <w:rPr>
                <w:rFonts w:ascii="Times New Roman" w:eastAsia="Calibri" w:hAnsi="Times New Roman" w:cs="Times New Roman"/>
                <w:sz w:val="12"/>
                <w:szCs w:val="12"/>
              </w:rPr>
              <w:t>2</w:t>
            </w:r>
            <w:proofErr w:type="gramEnd"/>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roofErr w:type="gramStart"/>
            <w:r w:rsidRPr="00014C7F">
              <w:rPr>
                <w:rFonts w:ascii="Times New Roman" w:eastAsia="Calibri" w:hAnsi="Times New Roman" w:cs="Times New Roman"/>
                <w:sz w:val="12"/>
                <w:szCs w:val="12"/>
              </w:rPr>
              <w:t>Вспомогательные</w:t>
            </w:r>
            <w:proofErr w:type="gramEnd"/>
            <w:r w:rsidRPr="00014C7F">
              <w:rPr>
                <w:rFonts w:ascii="Times New Roman" w:eastAsia="Calibri" w:hAnsi="Times New Roman" w:cs="Times New Roman"/>
                <w:sz w:val="12"/>
                <w:szCs w:val="12"/>
              </w:rPr>
              <w:t xml:space="preserve"> ВРИ, применяемых к соответствующему основному/условному ВРИ,  код ВРИ</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Для индивидуального жилищного строительства</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выращивание сельскохозяйственных культур;</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гаражей для собственных нужд и хозяйственных построек</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2.1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Хранение автотранспорта , 2.7.1</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Малоэтажная многоквартирная жилая застройка</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 xml:space="preserve">Размещение малоэтажных многоквартирных домов (многоквартирные дома высотой до 4 этажей, включая </w:t>
            </w:r>
            <w:proofErr w:type="gramStart"/>
            <w:r w:rsidRPr="00014C7F">
              <w:rPr>
                <w:rFonts w:ascii="Times New Roman" w:eastAsia="Calibri" w:hAnsi="Times New Roman" w:cs="Times New Roman"/>
                <w:sz w:val="12"/>
                <w:szCs w:val="12"/>
              </w:rPr>
              <w:t>мансардный</w:t>
            </w:r>
            <w:proofErr w:type="gramEnd"/>
            <w:r w:rsidRPr="00014C7F">
              <w:rPr>
                <w:rFonts w:ascii="Times New Roman" w:eastAsia="Calibri" w:hAnsi="Times New Roman" w:cs="Times New Roman"/>
                <w:sz w:val="12"/>
                <w:szCs w:val="12"/>
              </w:rPr>
              <w:t>);</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2.1.1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Хранение автотранспорта , 2.7.1;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Для ведения личного подсобного хозяйства (приусадебный земельный участок)</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жилого дома, указанного в описании вида разрешенного использования с </w:t>
            </w:r>
            <w:hyperlink r:id="rId9" w:anchor="block_1021" w:history="1">
              <w:r w:rsidRPr="00014C7F">
                <w:rPr>
                  <w:rStyle w:val="af"/>
                  <w:rFonts w:ascii="Times New Roman" w:eastAsia="Calibri" w:hAnsi="Times New Roman" w:cs="Times New Roman"/>
                  <w:color w:val="auto"/>
                  <w:sz w:val="12"/>
                  <w:szCs w:val="12"/>
                </w:rPr>
                <w:t>кодом 2.1</w:t>
              </w:r>
            </w:hyperlink>
            <w:r w:rsidRPr="00014C7F">
              <w:rPr>
                <w:rFonts w:ascii="Times New Roman" w:eastAsia="Calibri" w:hAnsi="Times New Roman" w:cs="Times New Roman"/>
                <w:sz w:val="12"/>
                <w:szCs w:val="12"/>
              </w:rPr>
              <w:t>;</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производство сельскохозяйственной продукции;</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гаража и иных вспомогательных сооружений;</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содержание сельскохозяйственных животных</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2.2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Хранение автотранспорта , 2.7.1</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Блокированная жилая застройка</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roofErr w:type="gramStart"/>
            <w:r w:rsidRPr="00014C7F">
              <w:rPr>
                <w:rFonts w:ascii="Times New Roman" w:eastAsia="Calibri" w:hAnsi="Times New Roman" w:cs="Times New Roman"/>
                <w:sz w:val="12"/>
                <w:szCs w:val="1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014C7F">
              <w:rPr>
                <w:rFonts w:ascii="Times New Roman" w:eastAsia="Calibri" w:hAnsi="Times New Roman" w:cs="Times New Roman"/>
                <w:sz w:val="12"/>
                <w:szCs w:val="12"/>
              </w:rPr>
              <w:t xml:space="preserve"> пользования (жилые дома блокированной застройки);</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2.3</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Хранение автотранспорта , 2.7.1;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Среднеэтажная жилая застройка</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многоквартирных домов этажностью не выше восьми этажей;</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благоустройство и озеленение;</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подземных гаражей и автостоянок;</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обустройство спортивных и детских площадок, площадок для отдыха;</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2.5</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Хранение автотранспорта , 2.7.1;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Обслуживание жилой застройки</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roofErr w:type="gramStart"/>
            <w:r w:rsidRPr="00014C7F">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10" w:anchor="block_1031" w:history="1">
              <w:r w:rsidRPr="00014C7F">
                <w:rPr>
                  <w:rStyle w:val="af"/>
                  <w:rFonts w:ascii="Times New Roman" w:eastAsia="Calibri" w:hAnsi="Times New Roman" w:cs="Times New Roman"/>
                  <w:color w:val="auto"/>
                  <w:sz w:val="12"/>
                  <w:szCs w:val="12"/>
                </w:rPr>
                <w:t>кодами 3.1</w:t>
              </w:r>
            </w:hyperlink>
            <w:r w:rsidRPr="00014C7F">
              <w:rPr>
                <w:rFonts w:ascii="Times New Roman" w:eastAsia="Calibri" w:hAnsi="Times New Roman" w:cs="Times New Roman"/>
                <w:sz w:val="12"/>
                <w:szCs w:val="12"/>
              </w:rPr>
              <w:t>, </w:t>
            </w:r>
            <w:hyperlink r:id="rId11" w:anchor="block_1032" w:history="1">
              <w:r w:rsidRPr="00014C7F">
                <w:rPr>
                  <w:rStyle w:val="af"/>
                  <w:rFonts w:ascii="Times New Roman" w:eastAsia="Calibri" w:hAnsi="Times New Roman" w:cs="Times New Roman"/>
                  <w:color w:val="auto"/>
                  <w:sz w:val="12"/>
                  <w:szCs w:val="12"/>
                </w:rPr>
                <w:t>3.2</w:t>
              </w:r>
            </w:hyperlink>
            <w:r w:rsidRPr="00014C7F">
              <w:rPr>
                <w:rFonts w:ascii="Times New Roman" w:eastAsia="Calibri" w:hAnsi="Times New Roman" w:cs="Times New Roman"/>
                <w:sz w:val="12"/>
                <w:szCs w:val="12"/>
              </w:rPr>
              <w:t>, </w:t>
            </w:r>
            <w:hyperlink r:id="rId12" w:anchor="block_1033" w:history="1">
              <w:r w:rsidRPr="00014C7F">
                <w:rPr>
                  <w:rStyle w:val="af"/>
                  <w:rFonts w:ascii="Times New Roman" w:eastAsia="Calibri" w:hAnsi="Times New Roman" w:cs="Times New Roman"/>
                  <w:color w:val="auto"/>
                  <w:sz w:val="12"/>
                  <w:szCs w:val="12"/>
                </w:rPr>
                <w:t>3.3</w:t>
              </w:r>
            </w:hyperlink>
            <w:r w:rsidRPr="00014C7F">
              <w:rPr>
                <w:rFonts w:ascii="Times New Roman" w:eastAsia="Calibri" w:hAnsi="Times New Roman" w:cs="Times New Roman"/>
                <w:sz w:val="12"/>
                <w:szCs w:val="12"/>
              </w:rPr>
              <w:t>, </w:t>
            </w:r>
            <w:hyperlink r:id="rId13" w:anchor="block_1034" w:history="1">
              <w:r w:rsidRPr="00014C7F">
                <w:rPr>
                  <w:rStyle w:val="af"/>
                  <w:rFonts w:ascii="Times New Roman" w:eastAsia="Calibri" w:hAnsi="Times New Roman" w:cs="Times New Roman"/>
                  <w:color w:val="auto"/>
                  <w:sz w:val="12"/>
                  <w:szCs w:val="12"/>
                </w:rPr>
                <w:t>3.4</w:t>
              </w:r>
            </w:hyperlink>
            <w:r w:rsidRPr="00014C7F">
              <w:rPr>
                <w:rFonts w:ascii="Times New Roman" w:eastAsia="Calibri" w:hAnsi="Times New Roman" w:cs="Times New Roman"/>
                <w:sz w:val="12"/>
                <w:szCs w:val="12"/>
              </w:rPr>
              <w:t>, </w:t>
            </w:r>
            <w:hyperlink r:id="rId14" w:anchor="block_10341" w:history="1">
              <w:r w:rsidRPr="00014C7F">
                <w:rPr>
                  <w:rStyle w:val="af"/>
                  <w:rFonts w:ascii="Times New Roman" w:eastAsia="Calibri" w:hAnsi="Times New Roman" w:cs="Times New Roman"/>
                  <w:color w:val="auto"/>
                  <w:sz w:val="12"/>
                  <w:szCs w:val="12"/>
                </w:rPr>
                <w:t>3.4.1</w:t>
              </w:r>
            </w:hyperlink>
            <w:r w:rsidRPr="00014C7F">
              <w:rPr>
                <w:rFonts w:ascii="Times New Roman" w:eastAsia="Calibri" w:hAnsi="Times New Roman" w:cs="Times New Roman"/>
                <w:sz w:val="12"/>
                <w:szCs w:val="12"/>
              </w:rPr>
              <w:t>, </w:t>
            </w:r>
            <w:hyperlink r:id="rId15" w:anchor="block_10351" w:history="1">
              <w:r w:rsidRPr="00014C7F">
                <w:rPr>
                  <w:rStyle w:val="af"/>
                  <w:rFonts w:ascii="Times New Roman" w:eastAsia="Calibri" w:hAnsi="Times New Roman" w:cs="Times New Roman"/>
                  <w:color w:val="auto"/>
                  <w:sz w:val="12"/>
                  <w:szCs w:val="12"/>
                </w:rPr>
                <w:t>3.5.1</w:t>
              </w:r>
            </w:hyperlink>
            <w:r w:rsidRPr="00014C7F">
              <w:rPr>
                <w:rFonts w:ascii="Times New Roman" w:eastAsia="Calibri" w:hAnsi="Times New Roman" w:cs="Times New Roman"/>
                <w:sz w:val="12"/>
                <w:szCs w:val="12"/>
              </w:rPr>
              <w:t>, </w:t>
            </w:r>
            <w:hyperlink r:id="rId16" w:anchor="block_1036" w:history="1">
              <w:r w:rsidRPr="00014C7F">
                <w:rPr>
                  <w:rStyle w:val="af"/>
                  <w:rFonts w:ascii="Times New Roman" w:eastAsia="Calibri" w:hAnsi="Times New Roman" w:cs="Times New Roman"/>
                  <w:color w:val="auto"/>
                  <w:sz w:val="12"/>
                  <w:szCs w:val="12"/>
                </w:rPr>
                <w:t>3.6</w:t>
              </w:r>
            </w:hyperlink>
            <w:r w:rsidRPr="00014C7F">
              <w:rPr>
                <w:rFonts w:ascii="Times New Roman" w:eastAsia="Calibri" w:hAnsi="Times New Roman" w:cs="Times New Roman"/>
                <w:sz w:val="12"/>
                <w:szCs w:val="12"/>
              </w:rPr>
              <w:t>, </w:t>
            </w:r>
            <w:hyperlink r:id="rId17" w:anchor="block_1037" w:history="1">
              <w:r w:rsidRPr="00014C7F">
                <w:rPr>
                  <w:rStyle w:val="af"/>
                  <w:rFonts w:ascii="Times New Roman" w:eastAsia="Calibri" w:hAnsi="Times New Roman" w:cs="Times New Roman"/>
                  <w:color w:val="auto"/>
                  <w:sz w:val="12"/>
                  <w:szCs w:val="12"/>
                </w:rPr>
                <w:t>3.7</w:t>
              </w:r>
            </w:hyperlink>
            <w:r w:rsidRPr="00014C7F">
              <w:rPr>
                <w:rFonts w:ascii="Times New Roman" w:eastAsia="Calibri" w:hAnsi="Times New Roman" w:cs="Times New Roman"/>
                <w:sz w:val="12"/>
                <w:szCs w:val="12"/>
              </w:rPr>
              <w:t>, </w:t>
            </w:r>
            <w:hyperlink r:id="rId18" w:anchor="block_103101" w:history="1">
              <w:r w:rsidRPr="00014C7F">
                <w:rPr>
                  <w:rStyle w:val="af"/>
                  <w:rFonts w:ascii="Times New Roman" w:eastAsia="Calibri" w:hAnsi="Times New Roman" w:cs="Times New Roman"/>
                  <w:color w:val="auto"/>
                  <w:sz w:val="12"/>
                  <w:szCs w:val="12"/>
                </w:rPr>
                <w:t>3.10.1</w:t>
              </w:r>
            </w:hyperlink>
            <w:r w:rsidRPr="00014C7F">
              <w:rPr>
                <w:rFonts w:ascii="Times New Roman" w:eastAsia="Calibri" w:hAnsi="Times New Roman" w:cs="Times New Roman"/>
                <w:sz w:val="12"/>
                <w:szCs w:val="12"/>
              </w:rPr>
              <w:t>, </w:t>
            </w:r>
            <w:hyperlink r:id="rId19" w:anchor="block_1041" w:history="1">
              <w:r w:rsidRPr="00014C7F">
                <w:rPr>
                  <w:rStyle w:val="af"/>
                  <w:rFonts w:ascii="Times New Roman" w:eastAsia="Calibri" w:hAnsi="Times New Roman" w:cs="Times New Roman"/>
                  <w:color w:val="auto"/>
                  <w:sz w:val="12"/>
                  <w:szCs w:val="12"/>
                </w:rPr>
                <w:t>4.1</w:t>
              </w:r>
            </w:hyperlink>
            <w:r w:rsidRPr="00014C7F">
              <w:rPr>
                <w:rFonts w:ascii="Times New Roman" w:eastAsia="Calibri" w:hAnsi="Times New Roman" w:cs="Times New Roman"/>
                <w:sz w:val="12"/>
                <w:szCs w:val="12"/>
              </w:rPr>
              <w:t>, </w:t>
            </w:r>
            <w:hyperlink r:id="rId20" w:anchor="block_1043" w:history="1">
              <w:r w:rsidRPr="00014C7F">
                <w:rPr>
                  <w:rStyle w:val="af"/>
                  <w:rFonts w:ascii="Times New Roman" w:eastAsia="Calibri" w:hAnsi="Times New Roman" w:cs="Times New Roman"/>
                  <w:color w:val="auto"/>
                  <w:sz w:val="12"/>
                  <w:szCs w:val="12"/>
                </w:rPr>
                <w:t>4.3</w:t>
              </w:r>
            </w:hyperlink>
            <w:r w:rsidRPr="00014C7F">
              <w:rPr>
                <w:rFonts w:ascii="Times New Roman" w:eastAsia="Calibri" w:hAnsi="Times New Roman" w:cs="Times New Roman"/>
                <w:sz w:val="12"/>
                <w:szCs w:val="12"/>
              </w:rPr>
              <w:t>, </w:t>
            </w:r>
            <w:hyperlink r:id="rId21" w:anchor="block_1044" w:history="1">
              <w:r w:rsidRPr="00014C7F">
                <w:rPr>
                  <w:rStyle w:val="af"/>
                  <w:rFonts w:ascii="Times New Roman" w:eastAsia="Calibri" w:hAnsi="Times New Roman" w:cs="Times New Roman"/>
                  <w:color w:val="auto"/>
                  <w:sz w:val="12"/>
                  <w:szCs w:val="12"/>
                </w:rPr>
                <w:t>4.4</w:t>
              </w:r>
            </w:hyperlink>
            <w:r w:rsidRPr="00014C7F">
              <w:rPr>
                <w:rFonts w:ascii="Times New Roman" w:eastAsia="Calibri" w:hAnsi="Times New Roman" w:cs="Times New Roman"/>
                <w:sz w:val="12"/>
                <w:szCs w:val="12"/>
              </w:rPr>
              <w:t>, </w:t>
            </w:r>
            <w:hyperlink r:id="rId22" w:anchor="block_1046" w:history="1">
              <w:r w:rsidRPr="00014C7F">
                <w:rPr>
                  <w:rStyle w:val="af"/>
                  <w:rFonts w:ascii="Times New Roman" w:eastAsia="Calibri" w:hAnsi="Times New Roman" w:cs="Times New Roman"/>
                  <w:color w:val="auto"/>
                  <w:sz w:val="12"/>
                  <w:szCs w:val="12"/>
                </w:rPr>
                <w:t>4.6</w:t>
              </w:r>
            </w:hyperlink>
            <w:r w:rsidRPr="00014C7F">
              <w:rPr>
                <w:rFonts w:ascii="Times New Roman" w:eastAsia="Calibri" w:hAnsi="Times New Roman" w:cs="Times New Roman"/>
                <w:sz w:val="12"/>
                <w:szCs w:val="12"/>
              </w:rPr>
              <w:t>, </w:t>
            </w:r>
            <w:hyperlink r:id="rId23" w:anchor="block_1512" w:history="1">
              <w:r w:rsidRPr="00014C7F">
                <w:rPr>
                  <w:rStyle w:val="af"/>
                  <w:rFonts w:ascii="Times New Roman" w:eastAsia="Calibri" w:hAnsi="Times New Roman" w:cs="Times New Roman"/>
                  <w:color w:val="auto"/>
                  <w:sz w:val="12"/>
                  <w:szCs w:val="12"/>
                </w:rPr>
                <w:t>5.1.2</w:t>
              </w:r>
            </w:hyperlink>
            <w:r w:rsidRPr="00014C7F">
              <w:rPr>
                <w:rFonts w:ascii="Times New Roman" w:eastAsia="Calibri" w:hAnsi="Times New Roman" w:cs="Times New Roman"/>
                <w:sz w:val="12"/>
                <w:szCs w:val="12"/>
              </w:rPr>
              <w:t>, </w:t>
            </w:r>
            <w:hyperlink r:id="rId24" w:anchor="block_1513" w:history="1">
              <w:r w:rsidRPr="00014C7F">
                <w:rPr>
                  <w:rStyle w:val="af"/>
                  <w:rFonts w:ascii="Times New Roman" w:eastAsia="Calibri" w:hAnsi="Times New Roman" w:cs="Times New Roman"/>
                  <w:color w:val="auto"/>
                  <w:sz w:val="12"/>
                  <w:szCs w:val="12"/>
                </w:rPr>
                <w:t>5.1.3</w:t>
              </w:r>
            </w:hyperlink>
            <w:r w:rsidRPr="00014C7F">
              <w:rPr>
                <w:rFonts w:ascii="Times New Roman" w:eastAsia="Calibri" w:hAnsi="Times New Roman" w:cs="Times New Roman"/>
                <w:sz w:val="12"/>
                <w:szCs w:val="1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2.7</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Хранение автотранспорта</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14C7F">
              <w:rPr>
                <w:rFonts w:ascii="Times New Roman" w:eastAsia="Calibri" w:hAnsi="Times New Roman" w:cs="Times New Roman"/>
                <w:sz w:val="12"/>
                <w:szCs w:val="12"/>
              </w:rPr>
              <w:t>машино</w:t>
            </w:r>
            <w:proofErr w:type="spellEnd"/>
            <w:r w:rsidRPr="00014C7F">
              <w:rPr>
                <w:rFonts w:ascii="Times New Roman" w:eastAsia="Calibri" w:hAnsi="Times New Roman" w:cs="Times New Roman"/>
                <w:sz w:val="12"/>
                <w:szCs w:val="12"/>
              </w:rPr>
              <w:t>-места, за исключением гаражей, размещение которых предусмотрено содержанием вида разрешенного использования с </w:t>
            </w:r>
            <w:hyperlink r:id="rId25" w:anchor="block_1049" w:history="1">
              <w:r w:rsidRPr="00014C7F">
                <w:rPr>
                  <w:rStyle w:val="af"/>
                  <w:rFonts w:ascii="Times New Roman" w:eastAsia="Calibri" w:hAnsi="Times New Roman" w:cs="Times New Roman"/>
                  <w:color w:val="auto"/>
                  <w:sz w:val="12"/>
                  <w:szCs w:val="12"/>
                </w:rPr>
                <w:t>кодом 4.9</w:t>
              </w:r>
            </w:hyperlink>
            <w:r w:rsidRPr="00014C7F">
              <w:rPr>
                <w:rFonts w:ascii="Times New Roman" w:eastAsia="Calibri" w:hAnsi="Times New Roman" w:cs="Times New Roman"/>
                <w:sz w:val="12"/>
                <w:szCs w:val="12"/>
                <w:u w:val="single"/>
              </w:rPr>
              <w:t>, 2.7.2</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2.7.1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Общественное использование объектов капитального строительства</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26" w:anchor="block_1031" w:history="1">
              <w:r w:rsidRPr="00014C7F">
                <w:rPr>
                  <w:rStyle w:val="af"/>
                  <w:rFonts w:ascii="Times New Roman" w:eastAsia="Calibri" w:hAnsi="Times New Roman" w:cs="Times New Roman"/>
                  <w:color w:val="auto"/>
                  <w:sz w:val="12"/>
                  <w:szCs w:val="12"/>
                </w:rPr>
                <w:t>кодами 3.1-3.10.2</w:t>
              </w:r>
            </w:hyperlink>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3.0</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Коммунальное обслуживание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7" w:anchor="block_1311" w:history="1">
              <w:r w:rsidRPr="00014C7F">
                <w:rPr>
                  <w:rStyle w:val="af"/>
                  <w:rFonts w:ascii="Times New Roman" w:eastAsia="Calibri" w:hAnsi="Times New Roman" w:cs="Times New Roman"/>
                  <w:color w:val="auto"/>
                  <w:sz w:val="12"/>
                  <w:szCs w:val="12"/>
                </w:rPr>
                <w:t>кодами 3.1.1-3.1.2</w:t>
              </w:r>
            </w:hyperlink>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roofErr w:type="gramStart"/>
            <w:r w:rsidRPr="00014C7F">
              <w:rPr>
                <w:rFonts w:ascii="Times New Roman" w:eastAsia="Calibri" w:hAnsi="Times New Roman" w:cs="Times New Roman"/>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3.1.1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Административные здания организаций, обеспечивающих предоставление коммунальных услуг</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3.1.2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Социальное обслуживание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8" w:anchor="block_1321" w:history="1">
              <w:r w:rsidRPr="00014C7F">
                <w:rPr>
                  <w:rStyle w:val="af"/>
                  <w:rFonts w:ascii="Times New Roman" w:eastAsia="Calibri" w:hAnsi="Times New Roman" w:cs="Times New Roman"/>
                  <w:color w:val="auto"/>
                  <w:sz w:val="12"/>
                  <w:szCs w:val="12"/>
                </w:rPr>
                <w:t>кодами 3.2.1 - 3.2.4</w:t>
              </w:r>
            </w:hyperlink>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Дома социального обслуживания</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3.2.1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Магазины 4.4;</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Общественное питание 4.6;</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Площадки для занятий спортом 5.1.3</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Оказание социальной помощи населению</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roofErr w:type="gramStart"/>
            <w:r w:rsidRPr="00014C7F">
              <w:rPr>
                <w:rFonts w:ascii="Times New Roman" w:eastAsia="Calibri" w:hAnsi="Times New Roman" w:cs="Times New Roman"/>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3.2.2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Магазины 4.4;</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Общественное питание 4.6;</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Площадки для занятий спортом 5.1.3</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Оказание услуг связи</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3.2.3</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Общежития</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9" w:anchor="block_1047" w:history="1">
              <w:r w:rsidRPr="00014C7F">
                <w:rPr>
                  <w:rStyle w:val="af"/>
                  <w:rFonts w:ascii="Times New Roman" w:eastAsia="Calibri" w:hAnsi="Times New Roman" w:cs="Times New Roman"/>
                  <w:color w:val="auto"/>
                  <w:sz w:val="12"/>
                  <w:szCs w:val="12"/>
                </w:rPr>
                <w:t>кодом 4.7</w:t>
              </w:r>
            </w:hyperlink>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3.2.4</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Магазины 4.4;</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Общественное питание 4.6;</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Площадки для занятий спортом 5.1.3</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Бытовое обслуживание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3.3</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Здравоохранение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0" w:anchor="block_10341" w:history="1">
              <w:r w:rsidRPr="00014C7F">
                <w:rPr>
                  <w:rStyle w:val="af"/>
                  <w:rFonts w:ascii="Times New Roman" w:eastAsia="Calibri" w:hAnsi="Times New Roman" w:cs="Times New Roman"/>
                  <w:color w:val="auto"/>
                  <w:sz w:val="12"/>
                  <w:szCs w:val="12"/>
                </w:rPr>
                <w:t>кодами 3.4.1 - 3.4.2</w:t>
              </w:r>
            </w:hyperlink>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3.4</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Площадки для занятий спортом 5.1.3;</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Благоустройство территории 12.0.2</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Амбулаторно-поликлиническое обслуживание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3.4.1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Площадки для занятий спортом 5.1.3;</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Стационарное медицинское обслуживание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станций скорой помощи;</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площадок санитарной авиации</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3.4.2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Магазины 4.4;</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Общественное питание 4.6;</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Площадки для занятий спортом 5.1.3;</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Благоустройство территории 12.0.2</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Медицинские организации особого назначения</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014C7F">
              <w:rPr>
                <w:rFonts w:ascii="Times New Roman" w:eastAsia="Calibri" w:hAnsi="Times New Roman" w:cs="Times New Roman"/>
                <w:sz w:val="12"/>
                <w:szCs w:val="12"/>
              </w:rPr>
              <w:t>патолого-анатомической</w:t>
            </w:r>
            <w:proofErr w:type="gramEnd"/>
            <w:r w:rsidRPr="00014C7F">
              <w:rPr>
                <w:rFonts w:ascii="Times New Roman" w:eastAsia="Calibri" w:hAnsi="Times New Roman" w:cs="Times New Roman"/>
                <w:sz w:val="12"/>
                <w:szCs w:val="12"/>
              </w:rPr>
              <w:t xml:space="preserve"> экспертизы (морги)</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3.4.3</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Благоустройство территории 12.0.2</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Образование и просвещение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3.5</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Обеспечение занятий спортом в помещениях 5.1.2;</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Площадки для занятий спортом 5.1.3;</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Благоустройство территории 12.0.2</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Дошкольное, начальное и среднее общее образование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roofErr w:type="gramStart"/>
            <w:r w:rsidRPr="00014C7F">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3.5.1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Обеспечение занятий спортом в помещениях 5.1.2;</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Среднее и высшее профессиональное образование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roofErr w:type="gramStart"/>
            <w:r w:rsidRPr="00014C7F">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3.5.2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Общежития 3.2.4;</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Магазины 4.4;</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Общественное питание 4.6;</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Площадки для занятий спортом 5.1.3;</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Благоустройство территории 12.0.2</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Культурное развитие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1" w:anchor="block_1361" w:history="1">
              <w:r w:rsidRPr="00014C7F">
                <w:rPr>
                  <w:rStyle w:val="af"/>
                  <w:rFonts w:ascii="Times New Roman" w:eastAsia="Calibri" w:hAnsi="Times New Roman" w:cs="Times New Roman"/>
                  <w:color w:val="auto"/>
                  <w:sz w:val="12"/>
                  <w:szCs w:val="12"/>
                </w:rPr>
                <w:t>кодами 3.6.1-3.6.3</w:t>
              </w:r>
            </w:hyperlink>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3.6</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Магазины 4.4;</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Общественное питание 4.6;</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Площадки для занятий спортом 5.1.3;</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Благоустройство территории 12.0.2</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Объекты культурно-досуговой деятельности</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roofErr w:type="gramStart"/>
            <w:r w:rsidRPr="00014C7F">
              <w:rPr>
                <w:rFonts w:ascii="Times New Roman" w:eastAsia="Calibri" w:hAnsi="Times New Roman" w:cs="Times New Roman"/>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3.6.1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Магазины 4.4;</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Общественное питание 4.6;</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Площадки для занятий спортом 5.1.3;</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Благоустройство территории 12.0.2</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Парки культуры и отдыха</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парков культуры и отдыха</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3.6.2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Магазины 4.4;</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Общественное питание 4.6;</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Цирки и зверинцы</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3.6.3</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lang w:val="en-US"/>
              </w:rPr>
            </w:pPr>
            <w:r w:rsidRPr="00014C7F">
              <w:rPr>
                <w:rFonts w:ascii="Times New Roman" w:eastAsia="Calibri" w:hAnsi="Times New Roman" w:cs="Times New Roman"/>
                <w:sz w:val="12"/>
                <w:szCs w:val="12"/>
                <w:lang w:val="en-US"/>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lang w:val="en-US"/>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Благоустройство территории 12.0.2</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Религиозное использование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2" w:anchor="block_1371" w:history="1">
              <w:r w:rsidRPr="00014C7F">
                <w:rPr>
                  <w:rStyle w:val="af"/>
                  <w:rFonts w:ascii="Times New Roman" w:eastAsia="Calibri" w:hAnsi="Times New Roman" w:cs="Times New Roman"/>
                  <w:color w:val="auto"/>
                  <w:sz w:val="12"/>
                  <w:szCs w:val="12"/>
                </w:rPr>
                <w:t>кодами 3.7.1-3.7.2</w:t>
              </w:r>
            </w:hyperlink>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3.7</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Магазины 4.4;</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Площадки для занятий спортом 5.1.3;</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Благоустройство территории 12.0.2</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Осуществление религиозных обрядов</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3.7.1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Магазины 4.4;</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Благоустройство территории 12.0.2</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Религиозное управление и образование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3.7.2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Магазины 4.4;</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Благоустройство территории 12.0.2</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Общественное управление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33" w:anchor="block_1381" w:history="1">
              <w:r w:rsidRPr="00014C7F">
                <w:rPr>
                  <w:rStyle w:val="af"/>
                  <w:rFonts w:ascii="Times New Roman" w:eastAsia="Calibri" w:hAnsi="Times New Roman" w:cs="Times New Roman"/>
                  <w:color w:val="auto"/>
                  <w:sz w:val="12"/>
                  <w:szCs w:val="12"/>
                </w:rPr>
                <w:t>кодами 3.8.1-3.8.2</w:t>
              </w:r>
            </w:hyperlink>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3.8</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Государственное управление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3.8.1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Обеспечение научной деятельности</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34" w:anchor="block_10391" w:history="1">
              <w:r w:rsidRPr="00014C7F">
                <w:rPr>
                  <w:rStyle w:val="af"/>
                  <w:rFonts w:ascii="Times New Roman" w:eastAsia="Calibri" w:hAnsi="Times New Roman" w:cs="Times New Roman"/>
                  <w:color w:val="auto"/>
                  <w:sz w:val="12"/>
                  <w:szCs w:val="12"/>
                </w:rPr>
                <w:t>кодами 3.9.1 - 3.9.3</w:t>
              </w:r>
            </w:hyperlink>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3.9</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Обеспечение деятельности в области гидрометеорологии и смежных с ней областях</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roofErr w:type="gramStart"/>
            <w:r w:rsidRPr="00014C7F">
              <w:rPr>
                <w:rFonts w:ascii="Times New Roman" w:eastAsia="Calibri" w:hAnsi="Times New Roman" w:cs="Times New Roman"/>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3.9.1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Проведение научных исследований</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3.9.2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Проведение научных испытаний</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3.9.3</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Ветеринарное обслуживание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3.10</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Амбулаторное ветеринарное обслуживание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3.10.1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Приюты для животных</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в стационаре;</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предназначенных для организации гостиниц для животных</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3.10.2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Предпринимательство</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4.0</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Деловое управление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4.1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roofErr w:type="gramStart"/>
            <w:r w:rsidRPr="00014C7F">
              <w:rPr>
                <w:rFonts w:ascii="Times New Roman" w:eastAsia="Calibri" w:hAnsi="Times New Roman" w:cs="Times New Roman"/>
                <w:sz w:val="12"/>
                <w:szCs w:val="12"/>
              </w:rPr>
              <w:t>Объекты торговли (торговые центры, торгово-развлекательные центры (комплексы)</w:t>
            </w:r>
            <w:proofErr w:type="gramEnd"/>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5" w:anchor="block_1045" w:history="1">
              <w:r w:rsidRPr="00014C7F">
                <w:rPr>
                  <w:rStyle w:val="af"/>
                  <w:rFonts w:ascii="Times New Roman" w:eastAsia="Calibri" w:hAnsi="Times New Roman" w:cs="Times New Roman"/>
                  <w:color w:val="auto"/>
                  <w:sz w:val="12"/>
                  <w:szCs w:val="12"/>
                </w:rPr>
                <w:t>кодами 4.5 , 4.6, 4.8- 4.8.2</w:t>
              </w:r>
            </w:hyperlink>
            <w:r w:rsidRPr="00014C7F">
              <w:rPr>
                <w:rFonts w:ascii="Times New Roman" w:eastAsia="Calibri" w:hAnsi="Times New Roman" w:cs="Times New Roman"/>
                <w:sz w:val="12"/>
                <w:szCs w:val="12"/>
              </w:rPr>
              <w:t>;</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гаражей и (или) стоянок для автомобилей сотрудников и посетителей торгового центра</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4.2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Рынки</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гаражей и (или) стоянок для автомобилей сотрудников и посетителей рынка</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4.3</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Магазины</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4.4</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Банковская и страховая деятельность</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4.5</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Общественное питание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4.6</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Гостиничное обслуживание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гостиниц</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4.7</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Развлекательные мероприятия</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4.8.1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6" w:anchor="block_1030" w:history="1">
              <w:r w:rsidRPr="00014C7F">
                <w:rPr>
                  <w:rStyle w:val="af"/>
                  <w:rFonts w:ascii="Times New Roman" w:eastAsia="Calibri" w:hAnsi="Times New Roman" w:cs="Times New Roman"/>
                  <w:color w:val="auto"/>
                  <w:sz w:val="12"/>
                  <w:szCs w:val="12"/>
                </w:rPr>
                <w:t>кодами 3.0</w:t>
              </w:r>
            </w:hyperlink>
            <w:r w:rsidRPr="00014C7F">
              <w:rPr>
                <w:rFonts w:ascii="Times New Roman" w:eastAsia="Calibri" w:hAnsi="Times New Roman" w:cs="Times New Roman"/>
                <w:sz w:val="12"/>
                <w:szCs w:val="12"/>
              </w:rPr>
              <w:t>, </w:t>
            </w:r>
            <w:hyperlink r:id="rId37" w:anchor="block_1040" w:history="1">
              <w:r w:rsidRPr="00014C7F">
                <w:rPr>
                  <w:rStyle w:val="af"/>
                  <w:rFonts w:ascii="Times New Roman" w:eastAsia="Calibri" w:hAnsi="Times New Roman" w:cs="Times New Roman"/>
                  <w:color w:val="auto"/>
                  <w:sz w:val="12"/>
                  <w:szCs w:val="12"/>
                </w:rPr>
                <w:t>4.0</w:t>
              </w:r>
            </w:hyperlink>
            <w:r w:rsidRPr="00014C7F">
              <w:rPr>
                <w:rFonts w:ascii="Times New Roman" w:eastAsia="Calibri" w:hAnsi="Times New Roman" w:cs="Times New Roman"/>
                <w:sz w:val="12"/>
                <w:szCs w:val="12"/>
              </w:rPr>
              <w:t>, а также для стоянки и хранения транспортных средств общего пользования, в том числе в депо</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4.9</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Объекты дорожного сервиса</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8" w:anchor="block_14911" w:history="1">
              <w:r w:rsidRPr="00014C7F">
                <w:rPr>
                  <w:rStyle w:val="af"/>
                  <w:rFonts w:ascii="Times New Roman" w:eastAsia="Calibri" w:hAnsi="Times New Roman" w:cs="Times New Roman"/>
                  <w:color w:val="auto"/>
                  <w:sz w:val="12"/>
                  <w:szCs w:val="12"/>
                </w:rPr>
                <w:t>кодами 4.9.1.1 - 4.9.1.4</w:t>
              </w:r>
            </w:hyperlink>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4.9.1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Заправка транспортных средств</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4.9.1.1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Обеспечение дорожного отдыха</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4.9.1.2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Автомобильные мойки</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автомобильных моек, а также размещение магазинов сопутствующей торговли</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4.9.1.3</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Ремонт автомобилей</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4.9.1.4</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Выставочно-ярмарочная деятельность</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 xml:space="preserve">Размещение объектов капитального строительства, сооружений, предназначенных для осуществления </w:t>
            </w:r>
            <w:proofErr w:type="spellStart"/>
            <w:r w:rsidRPr="00014C7F">
              <w:rPr>
                <w:rFonts w:ascii="Times New Roman" w:eastAsia="Calibri" w:hAnsi="Times New Roman" w:cs="Times New Roman"/>
                <w:sz w:val="12"/>
                <w:szCs w:val="12"/>
              </w:rPr>
              <w:t>выставочно</w:t>
            </w:r>
            <w:proofErr w:type="spellEnd"/>
            <w:r w:rsidRPr="00014C7F">
              <w:rPr>
                <w:rFonts w:ascii="Times New Roman" w:eastAsia="Calibri" w:hAnsi="Times New Roman" w:cs="Times New Roman"/>
                <w:sz w:val="12"/>
                <w:szCs w:val="12"/>
              </w:rPr>
              <w:t xml:space="preserve">-ярмарочной и </w:t>
            </w:r>
            <w:proofErr w:type="spellStart"/>
            <w:r w:rsidRPr="00014C7F">
              <w:rPr>
                <w:rFonts w:ascii="Times New Roman" w:eastAsia="Calibri" w:hAnsi="Times New Roman" w:cs="Times New Roman"/>
                <w:sz w:val="12"/>
                <w:szCs w:val="12"/>
              </w:rPr>
              <w:t>конгрессной</w:t>
            </w:r>
            <w:proofErr w:type="spellEnd"/>
            <w:r w:rsidRPr="00014C7F">
              <w:rPr>
                <w:rFonts w:ascii="Times New Roman" w:eastAsia="Calibri" w:hAnsi="Times New Roman" w:cs="Times New Roman"/>
                <w:sz w:val="12"/>
                <w:szCs w:val="1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4.10</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Отдых (рекреация)</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создание и уход за городскими лесами, скверами, прудами, озерами, водохранилищами, пляжами, а также обустройство мест отдыха в них.</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39" w:anchor="block_1051" w:history="1">
              <w:r w:rsidRPr="00014C7F">
                <w:rPr>
                  <w:rStyle w:val="af"/>
                  <w:rFonts w:ascii="Times New Roman" w:eastAsia="Calibri" w:hAnsi="Times New Roman" w:cs="Times New Roman"/>
                  <w:color w:val="auto"/>
                  <w:sz w:val="12"/>
                  <w:szCs w:val="12"/>
                </w:rPr>
                <w:t>кодами 5.1 - 5.5</w:t>
              </w:r>
            </w:hyperlink>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5.0</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Спорт</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40" w:anchor="block_1511" w:history="1">
              <w:r w:rsidRPr="00014C7F">
                <w:rPr>
                  <w:rStyle w:val="af"/>
                  <w:rFonts w:ascii="Times New Roman" w:eastAsia="Calibri" w:hAnsi="Times New Roman" w:cs="Times New Roman"/>
                  <w:color w:val="auto"/>
                  <w:sz w:val="12"/>
                  <w:szCs w:val="12"/>
                </w:rPr>
                <w:t>кодами 5.1.1 - 5.1.7</w:t>
              </w:r>
            </w:hyperlink>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5.1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Обеспечение спортивно-зрелищных мероприятий</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5.1.1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Обеспечение занятий спортом в помещениях</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5.1.2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Площадки для занятий спортом</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5.1.3</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Оборудованные площадки для занятий спортом</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5.1.4</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Водный спорт</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5.1.5</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Спортивные базы</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спортивных баз и лагерей, в которых осуществляется спортивная подготовка длительно проживающих в них лиц</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5.1.7</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Природно-познавательный туризм</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осуществление необходимых природоохранных и природовосстановительных мероприятий</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5.2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Туристическое обслуживание</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5.2.1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Предоставление коммунальных услуг, 3.1.1</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Служебные гаражи 4.9</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Охота и рыбалка</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5.3</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Причалы для маломерных судов</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сооружений, предназначенных для причаливания, хранения и обслуживания яхт, катеров, лодок и других маломерных судов</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5.4</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Связь</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1" w:anchor="block_1311" w:history="1">
              <w:r w:rsidRPr="00014C7F">
                <w:rPr>
                  <w:rStyle w:val="af"/>
                  <w:rFonts w:ascii="Times New Roman" w:eastAsia="Calibri" w:hAnsi="Times New Roman" w:cs="Times New Roman"/>
                  <w:color w:val="auto"/>
                  <w:sz w:val="12"/>
                  <w:szCs w:val="12"/>
                </w:rPr>
                <w:t>кодами 3.1.1</w:t>
              </w:r>
            </w:hyperlink>
            <w:r w:rsidRPr="00014C7F">
              <w:rPr>
                <w:rFonts w:ascii="Times New Roman" w:eastAsia="Calibri" w:hAnsi="Times New Roman" w:cs="Times New Roman"/>
                <w:sz w:val="12"/>
                <w:szCs w:val="12"/>
              </w:rPr>
              <w:t>, </w:t>
            </w:r>
            <w:hyperlink r:id="rId42" w:anchor="block_1323" w:history="1">
              <w:r w:rsidRPr="00014C7F">
                <w:rPr>
                  <w:rStyle w:val="af"/>
                  <w:rFonts w:ascii="Times New Roman" w:eastAsia="Calibri" w:hAnsi="Times New Roman" w:cs="Times New Roman"/>
                  <w:color w:val="auto"/>
                  <w:sz w:val="12"/>
                  <w:szCs w:val="12"/>
                </w:rPr>
                <w:t>3.2.3</w:t>
              </w:r>
            </w:hyperlink>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6.8</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Склад</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roofErr w:type="gramStart"/>
            <w:r w:rsidRPr="00014C7F">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6.9</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Стоянки</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транспорта общего пользования</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стоянок транспортных средств, осуществляющих перевозки людей по установленному маршруту</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7.2.3</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Обеспечение внутреннего правопорядка</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14C7F">
              <w:rPr>
                <w:rFonts w:ascii="Times New Roman" w:eastAsia="Calibri" w:hAnsi="Times New Roman" w:cs="Times New Roman"/>
                <w:sz w:val="12"/>
                <w:szCs w:val="12"/>
              </w:rPr>
              <w:t>Росгвардии</w:t>
            </w:r>
            <w:proofErr w:type="spellEnd"/>
            <w:r w:rsidRPr="00014C7F">
              <w:rPr>
                <w:rFonts w:ascii="Times New Roman" w:eastAsia="Calibri" w:hAnsi="Times New Roman" w:cs="Times New Roman"/>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8.3</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Деятельность по особой охране и изучению природы</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9.0</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Охрана природных территорий</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roofErr w:type="gramStart"/>
            <w:r w:rsidRPr="00014C7F">
              <w:rPr>
                <w:rFonts w:ascii="Times New Roman" w:eastAsia="Calibri" w:hAnsi="Times New Roman" w:cs="Times New Roman"/>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9.1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Историко-культурная деятельность</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roofErr w:type="gramStart"/>
            <w:r w:rsidRPr="00014C7F">
              <w:rPr>
                <w:rFonts w:ascii="Times New Roman" w:eastAsia="Calibri" w:hAnsi="Times New Roman" w:cs="Times New Roman"/>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9.3</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Водные объекты</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11.0</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Общее пользование водными объектами</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proofErr w:type="gramStart"/>
            <w:r w:rsidRPr="00014C7F">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11.1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Специальное пользование водными объектами</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11.2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Гидротехнические сооружения</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11.3</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Земельные участки (территории) общего пользования</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Земельные участки общего пользования.</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43" w:anchor="block_11201" w:history="1">
              <w:r w:rsidRPr="00014C7F">
                <w:rPr>
                  <w:rStyle w:val="af"/>
                  <w:rFonts w:ascii="Times New Roman" w:eastAsia="Calibri" w:hAnsi="Times New Roman" w:cs="Times New Roman"/>
                  <w:color w:val="auto"/>
                  <w:sz w:val="12"/>
                  <w:szCs w:val="12"/>
                </w:rPr>
                <w:t>кодами 12.0.1 - 12.0.2</w:t>
              </w:r>
            </w:hyperlink>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12.0</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Улично-дорожная сеть</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придорожных стоянок (парковок) транспортных сре</w:t>
            </w:r>
            <w:proofErr w:type="gramStart"/>
            <w:r w:rsidRPr="00014C7F">
              <w:rPr>
                <w:rFonts w:ascii="Times New Roman" w:eastAsia="Calibri" w:hAnsi="Times New Roman" w:cs="Times New Roman"/>
                <w:sz w:val="12"/>
                <w:szCs w:val="12"/>
              </w:rPr>
              <w:t>дств в гр</w:t>
            </w:r>
            <w:proofErr w:type="gramEnd"/>
            <w:r w:rsidRPr="00014C7F">
              <w:rPr>
                <w:rFonts w:ascii="Times New Roman" w:eastAsia="Calibri" w:hAnsi="Times New Roman" w:cs="Times New Roman"/>
                <w:sz w:val="12"/>
                <w:szCs w:val="12"/>
              </w:rPr>
              <w:t>аницах городских улиц и дорог, за исключением предусмотренных видами разрешенного использования с </w:t>
            </w:r>
            <w:hyperlink r:id="rId44" w:anchor="block_10271" w:history="1">
              <w:r w:rsidRPr="00014C7F">
                <w:rPr>
                  <w:rStyle w:val="af"/>
                  <w:rFonts w:ascii="Times New Roman" w:eastAsia="Calibri" w:hAnsi="Times New Roman" w:cs="Times New Roman"/>
                  <w:color w:val="auto"/>
                  <w:sz w:val="12"/>
                  <w:szCs w:val="12"/>
                </w:rPr>
                <w:t>кодами 2.7.1</w:t>
              </w:r>
            </w:hyperlink>
            <w:r w:rsidRPr="00014C7F">
              <w:rPr>
                <w:rFonts w:ascii="Times New Roman" w:eastAsia="Calibri" w:hAnsi="Times New Roman" w:cs="Times New Roman"/>
                <w:sz w:val="12"/>
                <w:szCs w:val="12"/>
              </w:rPr>
              <w:t>, </w:t>
            </w:r>
            <w:hyperlink r:id="rId45" w:anchor="block_1049" w:history="1">
              <w:r w:rsidRPr="00014C7F">
                <w:rPr>
                  <w:rStyle w:val="af"/>
                  <w:rFonts w:ascii="Times New Roman" w:eastAsia="Calibri" w:hAnsi="Times New Roman" w:cs="Times New Roman"/>
                  <w:color w:val="auto"/>
                  <w:sz w:val="12"/>
                  <w:szCs w:val="12"/>
                </w:rPr>
                <w:t>4.9</w:t>
              </w:r>
            </w:hyperlink>
            <w:r w:rsidRPr="00014C7F">
              <w:rPr>
                <w:rFonts w:ascii="Times New Roman" w:eastAsia="Calibri" w:hAnsi="Times New Roman" w:cs="Times New Roman"/>
                <w:sz w:val="12"/>
                <w:szCs w:val="12"/>
              </w:rPr>
              <w:t>, </w:t>
            </w:r>
            <w:hyperlink r:id="rId46" w:anchor="block_1723" w:history="1">
              <w:r w:rsidRPr="00014C7F">
                <w:rPr>
                  <w:rStyle w:val="af"/>
                  <w:rFonts w:ascii="Times New Roman" w:eastAsia="Calibri" w:hAnsi="Times New Roman" w:cs="Times New Roman"/>
                  <w:color w:val="auto"/>
                  <w:sz w:val="12"/>
                  <w:szCs w:val="12"/>
                </w:rPr>
                <w:t>7.2.3</w:t>
              </w:r>
            </w:hyperlink>
            <w:r w:rsidRPr="00014C7F">
              <w:rPr>
                <w:rFonts w:ascii="Times New Roman" w:eastAsia="Calibri" w:hAnsi="Times New Roman" w:cs="Times New Roman"/>
                <w:sz w:val="12"/>
                <w:szCs w:val="12"/>
              </w:rPr>
              <w:t>, а также некапитальных сооружений, предназначенных для охраны транспортных средств</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12.0.1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Благоустройство территории</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12.0.2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Ведение огородничества</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13.1</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r>
      <w:tr w:rsidR="00014C7F" w:rsidRPr="00014C7F" w:rsidTr="00014C7F">
        <w:trPr>
          <w:trHeight w:val="20"/>
          <w:tblHeader/>
        </w:trPr>
        <w:tc>
          <w:tcPr>
            <w:tcW w:w="97" w:type="pct"/>
            <w:shd w:val="clear" w:color="auto" w:fill="auto"/>
          </w:tcPr>
          <w:p w:rsidR="00014C7F" w:rsidRPr="00014C7F" w:rsidRDefault="00014C7F" w:rsidP="00900C44">
            <w:pPr>
              <w:numPr>
                <w:ilvl w:val="0"/>
                <w:numId w:val="7"/>
              </w:num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Ведение садоводства</w:t>
            </w:r>
          </w:p>
        </w:tc>
        <w:tc>
          <w:tcPr>
            <w:tcW w:w="2825"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47" w:anchor="block_1021" w:history="1">
              <w:r w:rsidRPr="00014C7F">
                <w:rPr>
                  <w:rStyle w:val="af"/>
                  <w:rFonts w:ascii="Times New Roman" w:eastAsia="Calibri" w:hAnsi="Times New Roman" w:cs="Times New Roman"/>
                  <w:color w:val="auto"/>
                  <w:sz w:val="12"/>
                  <w:szCs w:val="12"/>
                </w:rPr>
                <w:t>кодом 2.1</w:t>
              </w:r>
            </w:hyperlink>
            <w:r w:rsidRPr="00014C7F">
              <w:rPr>
                <w:rFonts w:ascii="Times New Roman" w:eastAsia="Calibri" w:hAnsi="Times New Roman" w:cs="Times New Roman"/>
                <w:sz w:val="12"/>
                <w:szCs w:val="12"/>
              </w:rPr>
              <w:t>, хозяйственных построек и гаражей для собственных нужд</w:t>
            </w:r>
          </w:p>
        </w:tc>
        <w:tc>
          <w:tcPr>
            <w:tcW w:w="216"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13.2</w:t>
            </w:r>
          </w:p>
        </w:tc>
        <w:tc>
          <w:tcPr>
            <w:tcW w:w="114"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4"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ОВ</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113"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lang w:val="en-US"/>
              </w:rPr>
            </w:pPr>
            <w:r w:rsidRPr="00014C7F">
              <w:rPr>
                <w:rFonts w:ascii="Times New Roman" w:eastAsia="Calibri" w:hAnsi="Times New Roman" w:cs="Times New Roman"/>
                <w:sz w:val="12"/>
                <w:szCs w:val="12"/>
              </w:rPr>
              <w:t>-</w:t>
            </w:r>
          </w:p>
        </w:tc>
        <w:tc>
          <w:tcPr>
            <w:tcW w:w="113" w:type="pct"/>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w:t>
            </w:r>
          </w:p>
        </w:tc>
        <w:tc>
          <w:tcPr>
            <w:tcW w:w="728" w:type="pct"/>
            <w:shd w:val="clear" w:color="auto" w:fill="auto"/>
          </w:tcPr>
          <w:p w:rsidR="00014C7F" w:rsidRPr="00014C7F" w:rsidRDefault="00014C7F" w:rsidP="00014C7F">
            <w:pPr>
              <w:tabs>
                <w:tab w:val="left" w:pos="284"/>
              </w:tabs>
              <w:spacing w:after="0" w:line="240" w:lineRule="auto"/>
              <w:rPr>
                <w:rFonts w:ascii="Times New Roman" w:eastAsia="Calibri" w:hAnsi="Times New Roman" w:cs="Times New Roman"/>
                <w:sz w:val="12"/>
                <w:szCs w:val="12"/>
              </w:rPr>
            </w:pPr>
            <w:r w:rsidRPr="00014C7F">
              <w:rPr>
                <w:rFonts w:ascii="Times New Roman" w:eastAsia="Calibri" w:hAnsi="Times New Roman" w:cs="Times New Roman"/>
                <w:sz w:val="12"/>
                <w:szCs w:val="12"/>
              </w:rPr>
              <w:t>Хранение автотранспорта, 2.7.1</w:t>
            </w:r>
          </w:p>
        </w:tc>
      </w:tr>
    </w:tbl>
    <w:p w:rsidR="00014C7F" w:rsidRPr="00014C7F" w:rsidRDefault="00014C7F" w:rsidP="00014C7F">
      <w:pPr>
        <w:tabs>
          <w:tab w:val="left" w:pos="284"/>
        </w:tabs>
        <w:spacing w:after="0" w:line="240" w:lineRule="auto"/>
        <w:ind w:firstLine="284"/>
        <w:jc w:val="both"/>
        <w:rPr>
          <w:rFonts w:ascii="Times New Roman" w:eastAsia="Calibri" w:hAnsi="Times New Roman" w:cs="Times New Roman"/>
          <w:sz w:val="12"/>
          <w:szCs w:val="12"/>
        </w:rPr>
      </w:pPr>
      <w:r w:rsidRPr="00014C7F">
        <w:rPr>
          <w:rFonts w:ascii="Times New Roman" w:eastAsia="Calibri" w:hAnsi="Times New Roman" w:cs="Times New Roman"/>
          <w:sz w:val="12"/>
          <w:szCs w:val="12"/>
        </w:rPr>
        <w:t>2. Опубликовать настоящее решение в газете «Сергиевский вестник».</w:t>
      </w:r>
    </w:p>
    <w:p w:rsidR="00014C7F" w:rsidRPr="00014C7F" w:rsidRDefault="00014C7F" w:rsidP="00014C7F">
      <w:pPr>
        <w:tabs>
          <w:tab w:val="left" w:pos="284"/>
        </w:tabs>
        <w:spacing w:after="0" w:line="240" w:lineRule="auto"/>
        <w:ind w:firstLine="284"/>
        <w:jc w:val="both"/>
        <w:rPr>
          <w:rFonts w:ascii="Times New Roman" w:eastAsia="Calibri" w:hAnsi="Times New Roman" w:cs="Times New Roman"/>
          <w:sz w:val="12"/>
          <w:szCs w:val="12"/>
        </w:rPr>
      </w:pPr>
      <w:r w:rsidRPr="00014C7F">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81AF4" w:rsidRPr="00014C7F" w:rsidRDefault="00381AF4" w:rsidP="00381AF4">
      <w:pPr>
        <w:tabs>
          <w:tab w:val="left" w:pos="284"/>
        </w:tabs>
        <w:spacing w:after="0" w:line="240" w:lineRule="auto"/>
        <w:jc w:val="right"/>
        <w:rPr>
          <w:rFonts w:ascii="Times New Roman" w:eastAsia="Calibri" w:hAnsi="Times New Roman" w:cs="Times New Roman"/>
          <w:sz w:val="12"/>
          <w:szCs w:val="12"/>
        </w:rPr>
      </w:pPr>
      <w:r w:rsidRPr="00014C7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14C7F">
        <w:rPr>
          <w:rFonts w:ascii="Times New Roman" w:eastAsia="Calibri" w:hAnsi="Times New Roman" w:cs="Times New Roman"/>
          <w:sz w:val="12"/>
          <w:szCs w:val="12"/>
        </w:rPr>
        <w:t>сельского поселения Сергиевск</w:t>
      </w:r>
    </w:p>
    <w:p w:rsidR="00381AF4" w:rsidRDefault="00381AF4" w:rsidP="00381AF4">
      <w:pPr>
        <w:tabs>
          <w:tab w:val="left" w:pos="284"/>
        </w:tabs>
        <w:spacing w:after="0" w:line="240" w:lineRule="auto"/>
        <w:jc w:val="right"/>
        <w:rPr>
          <w:rFonts w:ascii="Times New Roman" w:eastAsia="Calibri" w:hAnsi="Times New Roman" w:cs="Times New Roman"/>
          <w:sz w:val="12"/>
          <w:szCs w:val="12"/>
        </w:rPr>
      </w:pPr>
      <w:r w:rsidRPr="00014C7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14C7F">
        <w:rPr>
          <w:rFonts w:ascii="Times New Roman" w:eastAsia="Calibri" w:hAnsi="Times New Roman" w:cs="Times New Roman"/>
          <w:sz w:val="12"/>
          <w:szCs w:val="12"/>
        </w:rPr>
        <w:t>Самарской области</w:t>
      </w:r>
    </w:p>
    <w:p w:rsidR="00381AF4" w:rsidRPr="00014C7F" w:rsidRDefault="00381AF4" w:rsidP="00381AF4">
      <w:pPr>
        <w:tabs>
          <w:tab w:val="left" w:pos="284"/>
        </w:tabs>
        <w:spacing w:after="0" w:line="240" w:lineRule="auto"/>
        <w:jc w:val="right"/>
        <w:rPr>
          <w:rFonts w:ascii="Times New Roman" w:eastAsia="Calibri" w:hAnsi="Times New Roman" w:cs="Times New Roman"/>
          <w:sz w:val="12"/>
          <w:szCs w:val="12"/>
        </w:rPr>
      </w:pPr>
      <w:proofErr w:type="spellStart"/>
      <w:r w:rsidRPr="00014C7F">
        <w:rPr>
          <w:rFonts w:ascii="Times New Roman" w:eastAsia="Calibri" w:hAnsi="Times New Roman" w:cs="Times New Roman"/>
          <w:sz w:val="12"/>
          <w:szCs w:val="12"/>
        </w:rPr>
        <w:t>Т.Н.Глушкова</w:t>
      </w:r>
      <w:proofErr w:type="spellEnd"/>
    </w:p>
    <w:p w:rsidR="00381AF4" w:rsidRDefault="00381AF4" w:rsidP="00014C7F">
      <w:pPr>
        <w:tabs>
          <w:tab w:val="left" w:pos="284"/>
        </w:tabs>
        <w:spacing w:after="0" w:line="240" w:lineRule="auto"/>
        <w:jc w:val="right"/>
        <w:rPr>
          <w:rFonts w:ascii="Times New Roman" w:eastAsia="Calibri" w:hAnsi="Times New Roman" w:cs="Times New Roman"/>
          <w:sz w:val="12"/>
          <w:szCs w:val="12"/>
        </w:rPr>
      </w:pPr>
    </w:p>
    <w:p w:rsidR="00014C7F" w:rsidRDefault="00014C7F" w:rsidP="00014C7F">
      <w:pPr>
        <w:tabs>
          <w:tab w:val="left" w:pos="284"/>
        </w:tabs>
        <w:spacing w:after="0" w:line="240" w:lineRule="auto"/>
        <w:jc w:val="right"/>
        <w:rPr>
          <w:rFonts w:ascii="Times New Roman" w:eastAsia="Calibri" w:hAnsi="Times New Roman" w:cs="Times New Roman"/>
          <w:sz w:val="12"/>
          <w:szCs w:val="12"/>
        </w:rPr>
      </w:pPr>
      <w:r w:rsidRPr="00014C7F">
        <w:rPr>
          <w:rFonts w:ascii="Times New Roman" w:eastAsia="Calibri" w:hAnsi="Times New Roman" w:cs="Times New Roman"/>
          <w:sz w:val="12"/>
          <w:szCs w:val="12"/>
        </w:rPr>
        <w:t>Глава сельского поселения Сергиевск</w:t>
      </w:r>
    </w:p>
    <w:p w:rsidR="00014C7F" w:rsidRDefault="00014C7F" w:rsidP="00014C7F">
      <w:pPr>
        <w:tabs>
          <w:tab w:val="left" w:pos="284"/>
        </w:tabs>
        <w:spacing w:after="0" w:line="240" w:lineRule="auto"/>
        <w:jc w:val="right"/>
        <w:rPr>
          <w:rFonts w:ascii="Times New Roman" w:eastAsia="Calibri" w:hAnsi="Times New Roman" w:cs="Times New Roman"/>
          <w:sz w:val="12"/>
          <w:szCs w:val="12"/>
        </w:rPr>
      </w:pPr>
      <w:r w:rsidRPr="00014C7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14C7F">
        <w:rPr>
          <w:rFonts w:ascii="Times New Roman" w:eastAsia="Calibri" w:hAnsi="Times New Roman" w:cs="Times New Roman"/>
          <w:sz w:val="12"/>
          <w:szCs w:val="12"/>
        </w:rPr>
        <w:t>Самарской области</w:t>
      </w:r>
    </w:p>
    <w:p w:rsidR="00014C7F" w:rsidRPr="00014C7F" w:rsidRDefault="00014C7F" w:rsidP="00014C7F">
      <w:pPr>
        <w:tabs>
          <w:tab w:val="left" w:pos="284"/>
        </w:tabs>
        <w:spacing w:after="0" w:line="240" w:lineRule="auto"/>
        <w:jc w:val="right"/>
        <w:rPr>
          <w:rFonts w:ascii="Times New Roman" w:eastAsia="Calibri" w:hAnsi="Times New Roman" w:cs="Times New Roman"/>
          <w:sz w:val="12"/>
          <w:szCs w:val="12"/>
        </w:rPr>
      </w:pPr>
      <w:r w:rsidRPr="00014C7F">
        <w:rPr>
          <w:rFonts w:ascii="Times New Roman" w:eastAsia="Calibri" w:hAnsi="Times New Roman" w:cs="Times New Roman"/>
          <w:sz w:val="12"/>
          <w:szCs w:val="12"/>
        </w:rPr>
        <w:t xml:space="preserve"> </w:t>
      </w:r>
      <w:proofErr w:type="spellStart"/>
      <w:r w:rsidRPr="00014C7F">
        <w:rPr>
          <w:rFonts w:ascii="Times New Roman" w:eastAsia="Calibri" w:hAnsi="Times New Roman" w:cs="Times New Roman"/>
          <w:sz w:val="12"/>
          <w:szCs w:val="12"/>
        </w:rPr>
        <w:t>М.М.Арчибасов</w:t>
      </w:r>
      <w:proofErr w:type="spellEnd"/>
    </w:p>
    <w:p w:rsid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АДМИНИСТРАЦИЯ</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 xml:space="preserve"> СЕЛЬСКОГО ПОСЕЛЕНИЯ </w:t>
      </w:r>
      <w:r>
        <w:rPr>
          <w:rFonts w:ascii="Times New Roman" w:eastAsia="Calibri" w:hAnsi="Times New Roman" w:cs="Times New Roman"/>
          <w:b/>
          <w:sz w:val="12"/>
          <w:szCs w:val="12"/>
        </w:rPr>
        <w:t>АНТОНОВКА</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МУНИЦИПАЛЬНОГО РАЙОНА СЕРГИЕВСКИЙ</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САМАРСКОЙ ОБЛАСТИ</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ПОСТАНОВЛЕНИЕ ГЛАВЫ</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МУНИЦИПАЛЬНОГО РАЙОНА СЕРГИЕВСКИЙ</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САМАРСКОЙ ОБЛАСТИ</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от « 19 » декабря  2024 года № 5</w:t>
      </w:r>
    </w:p>
    <w:p w:rsidR="00014C7F" w:rsidRPr="00014C7F" w:rsidRDefault="00014C7F" w:rsidP="00014C7F">
      <w:pPr>
        <w:tabs>
          <w:tab w:val="left" w:pos="284"/>
        </w:tabs>
        <w:spacing w:after="0" w:line="240" w:lineRule="auto"/>
        <w:jc w:val="center"/>
        <w:rPr>
          <w:rFonts w:ascii="Times New Roman" w:eastAsia="Calibri" w:hAnsi="Times New Roman" w:cs="Times New Roman"/>
          <w:sz w:val="12"/>
          <w:szCs w:val="12"/>
        </w:rPr>
      </w:pPr>
    </w:p>
    <w:p w:rsidR="00096F0E" w:rsidRPr="00096F0E" w:rsidRDefault="00096F0E" w:rsidP="00096F0E">
      <w:pPr>
        <w:tabs>
          <w:tab w:val="left" w:pos="284"/>
        </w:tabs>
        <w:spacing w:after="0" w:line="240" w:lineRule="auto"/>
        <w:jc w:val="center"/>
        <w:rPr>
          <w:rFonts w:ascii="Times New Roman" w:eastAsia="Calibri" w:hAnsi="Times New Roman" w:cs="Times New Roman"/>
          <w:b/>
          <w:sz w:val="12"/>
          <w:szCs w:val="12"/>
        </w:rPr>
      </w:pPr>
      <w:r w:rsidRPr="00096F0E">
        <w:rPr>
          <w:rFonts w:ascii="Times New Roman" w:eastAsia="Calibri" w:hAnsi="Times New Roman" w:cs="Times New Roman"/>
          <w:b/>
          <w:sz w:val="12"/>
          <w:szCs w:val="12"/>
        </w:rPr>
        <w:t>О назначении конференции граждан по вопросу участия в  государственной программе Самарской области «Поддержка инициатив населения муниципальных образований в Самарской области»</w:t>
      </w:r>
    </w:p>
    <w:p w:rsidR="00096F0E" w:rsidRPr="00096F0E" w:rsidRDefault="00096F0E" w:rsidP="00096F0E">
      <w:pPr>
        <w:tabs>
          <w:tab w:val="left" w:pos="284"/>
        </w:tabs>
        <w:spacing w:after="0" w:line="240" w:lineRule="auto"/>
        <w:jc w:val="right"/>
        <w:rPr>
          <w:rFonts w:ascii="Times New Roman" w:eastAsia="Calibri" w:hAnsi="Times New Roman" w:cs="Times New Roman"/>
          <w:b/>
          <w:sz w:val="12"/>
          <w:szCs w:val="12"/>
        </w:rPr>
      </w:pPr>
      <w:r w:rsidRPr="00096F0E">
        <w:rPr>
          <w:rFonts w:ascii="Times New Roman" w:eastAsia="Calibri" w:hAnsi="Times New Roman" w:cs="Times New Roman"/>
          <w:b/>
          <w:sz w:val="12"/>
          <w:szCs w:val="12"/>
        </w:rPr>
        <w:t xml:space="preserve">   </w:t>
      </w:r>
    </w:p>
    <w:p w:rsidR="00096F0E" w:rsidRPr="00096F0E" w:rsidRDefault="00096F0E" w:rsidP="00096F0E">
      <w:pPr>
        <w:tabs>
          <w:tab w:val="left" w:pos="284"/>
        </w:tabs>
        <w:spacing w:after="0" w:line="240" w:lineRule="auto"/>
        <w:ind w:firstLine="284"/>
        <w:jc w:val="both"/>
        <w:rPr>
          <w:rFonts w:ascii="Times New Roman" w:eastAsia="Calibri" w:hAnsi="Times New Roman" w:cs="Times New Roman"/>
          <w:sz w:val="12"/>
          <w:szCs w:val="12"/>
        </w:rPr>
      </w:pPr>
      <w:proofErr w:type="gramStart"/>
      <w:r w:rsidRPr="00096F0E">
        <w:rPr>
          <w:rFonts w:ascii="Times New Roman" w:eastAsia="Calibri" w:hAnsi="Times New Roman" w:cs="Times New Roman"/>
          <w:sz w:val="12"/>
          <w:szCs w:val="12"/>
        </w:rPr>
        <w:t xml:space="preserve">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Решением Собрания Представителей сельского поселения Антоновка №9 от 18.03.2021 года «Об утверждении положения «О порядке назначения и проведения собраний (конференций) граждан на территории сельского поселения Антоновка муниципального района Сергиевский Самарской области»» </w:t>
      </w:r>
      <w:proofErr w:type="gramEnd"/>
    </w:p>
    <w:p w:rsidR="00096F0E" w:rsidRPr="00096F0E" w:rsidRDefault="00096F0E" w:rsidP="00096F0E">
      <w:pPr>
        <w:tabs>
          <w:tab w:val="left" w:pos="284"/>
        </w:tabs>
        <w:spacing w:after="0" w:line="240" w:lineRule="auto"/>
        <w:ind w:firstLine="284"/>
        <w:jc w:val="both"/>
        <w:rPr>
          <w:rFonts w:ascii="Times New Roman" w:eastAsia="Calibri" w:hAnsi="Times New Roman" w:cs="Times New Roman"/>
          <w:sz w:val="12"/>
          <w:szCs w:val="12"/>
        </w:rPr>
      </w:pPr>
      <w:r w:rsidRPr="00096F0E">
        <w:rPr>
          <w:rFonts w:ascii="Times New Roman" w:eastAsia="Calibri" w:hAnsi="Times New Roman" w:cs="Times New Roman"/>
          <w:b/>
          <w:sz w:val="12"/>
          <w:szCs w:val="12"/>
        </w:rPr>
        <w:t>ПОСТАНОВЛЯЮ</w:t>
      </w:r>
      <w:r w:rsidRPr="00096F0E">
        <w:rPr>
          <w:rFonts w:ascii="Times New Roman" w:eastAsia="Calibri" w:hAnsi="Times New Roman" w:cs="Times New Roman"/>
          <w:sz w:val="12"/>
          <w:szCs w:val="12"/>
        </w:rPr>
        <w:t>:</w:t>
      </w:r>
    </w:p>
    <w:p w:rsidR="00096F0E" w:rsidRPr="00096F0E" w:rsidRDefault="00096F0E" w:rsidP="00096F0E">
      <w:pPr>
        <w:tabs>
          <w:tab w:val="left" w:pos="284"/>
        </w:tabs>
        <w:spacing w:after="0" w:line="240" w:lineRule="auto"/>
        <w:ind w:firstLine="284"/>
        <w:jc w:val="both"/>
        <w:rPr>
          <w:rFonts w:ascii="Times New Roman" w:eastAsia="Calibri" w:hAnsi="Times New Roman" w:cs="Times New Roman"/>
          <w:sz w:val="12"/>
          <w:szCs w:val="12"/>
        </w:rPr>
      </w:pPr>
      <w:r w:rsidRPr="00096F0E">
        <w:rPr>
          <w:rFonts w:ascii="Times New Roman" w:eastAsia="Calibri" w:hAnsi="Times New Roman" w:cs="Times New Roman"/>
          <w:sz w:val="12"/>
          <w:szCs w:val="12"/>
        </w:rPr>
        <w:t xml:space="preserve">1. </w:t>
      </w:r>
      <w:proofErr w:type="gramStart"/>
      <w:r w:rsidRPr="00096F0E">
        <w:rPr>
          <w:rFonts w:ascii="Times New Roman" w:eastAsia="Calibri" w:hAnsi="Times New Roman" w:cs="Times New Roman"/>
          <w:sz w:val="12"/>
          <w:szCs w:val="12"/>
        </w:rPr>
        <w:t>Провести конференцию граждан  поселка Антоновка сельского поселения Антоновка муниципального района Сергиевский Самарской области по вопросу участия в  государственной программе Самарской области «Поддержка инициатив населения муниципальных образований в Самарской области» в здании СДК поселка Антоновка сельского поселения Антоновка муниципального района Сергиевский  Самарской области 28 декабря 2024 года в 16.00 часов, по адресу: п. Антоновка, ул. Мичурина, д. 31А.</w:t>
      </w:r>
      <w:proofErr w:type="gramEnd"/>
    </w:p>
    <w:p w:rsidR="00096F0E" w:rsidRPr="00096F0E" w:rsidRDefault="00096F0E" w:rsidP="00096F0E">
      <w:pPr>
        <w:tabs>
          <w:tab w:val="left" w:pos="284"/>
        </w:tabs>
        <w:spacing w:after="0" w:line="240" w:lineRule="auto"/>
        <w:ind w:firstLine="284"/>
        <w:jc w:val="both"/>
        <w:rPr>
          <w:rFonts w:ascii="Times New Roman" w:eastAsia="Calibri" w:hAnsi="Times New Roman" w:cs="Times New Roman"/>
          <w:sz w:val="12"/>
          <w:szCs w:val="12"/>
        </w:rPr>
      </w:pPr>
      <w:r w:rsidRPr="00096F0E">
        <w:rPr>
          <w:rFonts w:ascii="Times New Roman" w:eastAsia="Calibri" w:hAnsi="Times New Roman" w:cs="Times New Roman"/>
          <w:sz w:val="12"/>
          <w:szCs w:val="12"/>
        </w:rPr>
        <w:t>2.  Опубликовать настоящее Постановление Главы в газете «Сергиевский вестник».</w:t>
      </w:r>
    </w:p>
    <w:p w:rsidR="00096F0E" w:rsidRPr="00096F0E" w:rsidRDefault="00096F0E" w:rsidP="00096F0E">
      <w:pPr>
        <w:tabs>
          <w:tab w:val="left" w:pos="284"/>
        </w:tabs>
        <w:spacing w:after="0" w:line="240" w:lineRule="auto"/>
        <w:ind w:firstLine="284"/>
        <w:jc w:val="both"/>
        <w:rPr>
          <w:rFonts w:ascii="Times New Roman" w:eastAsia="Calibri" w:hAnsi="Times New Roman" w:cs="Times New Roman"/>
          <w:sz w:val="12"/>
          <w:szCs w:val="12"/>
        </w:rPr>
      </w:pPr>
      <w:r w:rsidRPr="00096F0E">
        <w:rPr>
          <w:rFonts w:ascii="Times New Roman" w:eastAsia="Calibri" w:hAnsi="Times New Roman" w:cs="Times New Roman"/>
          <w:sz w:val="12"/>
          <w:szCs w:val="12"/>
        </w:rPr>
        <w:t xml:space="preserve">3. </w:t>
      </w:r>
      <w:proofErr w:type="gramStart"/>
      <w:r w:rsidRPr="00096F0E">
        <w:rPr>
          <w:rFonts w:ascii="Times New Roman" w:eastAsia="Calibri" w:hAnsi="Times New Roman" w:cs="Times New Roman"/>
          <w:sz w:val="12"/>
          <w:szCs w:val="12"/>
        </w:rPr>
        <w:t>Контроль за</w:t>
      </w:r>
      <w:proofErr w:type="gramEnd"/>
      <w:r w:rsidRPr="00096F0E">
        <w:rPr>
          <w:rFonts w:ascii="Times New Roman" w:eastAsia="Calibri" w:hAnsi="Times New Roman" w:cs="Times New Roman"/>
          <w:sz w:val="12"/>
          <w:szCs w:val="12"/>
        </w:rPr>
        <w:t xml:space="preserve"> исполнением настоящего постановления оставляю за  собой.</w:t>
      </w:r>
      <w:r w:rsidRPr="00096F0E">
        <w:rPr>
          <w:rFonts w:ascii="Times New Roman" w:eastAsia="Calibri" w:hAnsi="Times New Roman" w:cs="Times New Roman"/>
          <w:sz w:val="12"/>
          <w:szCs w:val="12"/>
        </w:rPr>
        <w:t xml:space="preserve"> </w:t>
      </w:r>
    </w:p>
    <w:p w:rsidR="00014C7F" w:rsidRPr="00014C7F" w:rsidRDefault="00014C7F" w:rsidP="00096F0E">
      <w:pPr>
        <w:tabs>
          <w:tab w:val="left" w:pos="284"/>
        </w:tabs>
        <w:spacing w:after="0" w:line="240" w:lineRule="auto"/>
        <w:jc w:val="right"/>
        <w:rPr>
          <w:rFonts w:ascii="Times New Roman" w:eastAsia="Calibri" w:hAnsi="Times New Roman" w:cs="Times New Roman"/>
          <w:sz w:val="12"/>
          <w:szCs w:val="12"/>
        </w:rPr>
      </w:pPr>
      <w:r w:rsidRPr="00014C7F">
        <w:rPr>
          <w:rFonts w:ascii="Times New Roman" w:eastAsia="Calibri" w:hAnsi="Times New Roman" w:cs="Times New Roman"/>
          <w:sz w:val="12"/>
          <w:szCs w:val="12"/>
        </w:rPr>
        <w:t>Глава сельского поселения Антоновка</w:t>
      </w:r>
    </w:p>
    <w:p w:rsidR="00014C7F" w:rsidRDefault="00014C7F" w:rsidP="00014C7F">
      <w:pPr>
        <w:tabs>
          <w:tab w:val="left" w:pos="284"/>
        </w:tabs>
        <w:spacing w:after="0" w:line="240" w:lineRule="auto"/>
        <w:jc w:val="right"/>
        <w:rPr>
          <w:rFonts w:ascii="Times New Roman" w:eastAsia="Calibri" w:hAnsi="Times New Roman" w:cs="Times New Roman"/>
          <w:sz w:val="12"/>
          <w:szCs w:val="12"/>
        </w:rPr>
      </w:pPr>
      <w:r w:rsidRPr="00014C7F">
        <w:rPr>
          <w:rFonts w:ascii="Times New Roman" w:eastAsia="Calibri" w:hAnsi="Times New Roman" w:cs="Times New Roman"/>
          <w:sz w:val="12"/>
          <w:szCs w:val="12"/>
        </w:rPr>
        <w:t>муниципального района Сергиевский Самарской области</w:t>
      </w:r>
    </w:p>
    <w:p w:rsidR="00014C7F" w:rsidRPr="00014C7F" w:rsidRDefault="00014C7F" w:rsidP="00014C7F">
      <w:pPr>
        <w:tabs>
          <w:tab w:val="left" w:pos="284"/>
        </w:tabs>
        <w:spacing w:after="0" w:line="240" w:lineRule="auto"/>
        <w:jc w:val="right"/>
        <w:rPr>
          <w:rFonts w:ascii="Times New Roman" w:eastAsia="Calibri" w:hAnsi="Times New Roman" w:cs="Times New Roman"/>
          <w:sz w:val="12"/>
          <w:szCs w:val="12"/>
        </w:rPr>
      </w:pPr>
      <w:r w:rsidRPr="00014C7F">
        <w:rPr>
          <w:rFonts w:ascii="Times New Roman" w:eastAsia="Calibri" w:hAnsi="Times New Roman" w:cs="Times New Roman"/>
          <w:sz w:val="12"/>
          <w:szCs w:val="12"/>
        </w:rPr>
        <w:t>Е.А. Антонов</w:t>
      </w:r>
    </w:p>
    <w:p w:rsid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АДМИНИСТРАЦИЯ</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 xml:space="preserve"> СЕЛЬСКОГО ПОСЕЛЕНИЯ КАНДАБУЛАК</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МУНИЦИПАЛЬНОГО РАЙОНА СЕРГИЕВСКИЙ</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САМАРСКОЙ ОБЛАСТИ</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ПОСТАНОВЛЕНИЕ ГЛАВЫ</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СЕЛЬСКОГО ПОСЕЛЕНИЯ КАНДАБУЛАК</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МУНИЦИПАЛЬНОГО РАЙОНА СЕРГИЕВСКИЙ</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САМАРСКОЙ ОБЛАСТИ</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от «19» декабря 2024 г. </w:t>
      </w:r>
      <w:r w:rsidRPr="00014C7F">
        <w:rPr>
          <w:rFonts w:ascii="Times New Roman" w:eastAsia="Calibri" w:hAnsi="Times New Roman" w:cs="Times New Roman"/>
          <w:b/>
          <w:sz w:val="12"/>
          <w:szCs w:val="12"/>
        </w:rPr>
        <w:t>№ 4</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p>
    <w:p w:rsidR="00B66E08" w:rsidRPr="00B66E08" w:rsidRDefault="00B66E08" w:rsidP="00B66E08">
      <w:pPr>
        <w:tabs>
          <w:tab w:val="left" w:pos="284"/>
        </w:tabs>
        <w:spacing w:after="0" w:line="240" w:lineRule="auto"/>
        <w:jc w:val="center"/>
        <w:rPr>
          <w:rFonts w:ascii="Times New Roman" w:eastAsia="Calibri" w:hAnsi="Times New Roman" w:cs="Times New Roman"/>
          <w:b/>
          <w:sz w:val="12"/>
          <w:szCs w:val="12"/>
        </w:rPr>
      </w:pPr>
      <w:r w:rsidRPr="00B66E08">
        <w:rPr>
          <w:rFonts w:ascii="Times New Roman" w:eastAsia="Calibri" w:hAnsi="Times New Roman" w:cs="Times New Roman"/>
          <w:b/>
          <w:sz w:val="12"/>
          <w:szCs w:val="12"/>
        </w:rPr>
        <w:t>О ПРОВЕДЕНИИ КОНФЕРЕНЦИИ ГРАЖДАН ПО ВОПРОСУ УЧАСТИЯ В ГОСУДАРСТВЕННОЙ ПРОГРАММЕ САМАРСКОЙ ОБЛАСТИ «ПОДДЕРЖКА ИНИЦИАТИВ НАСЕЛЕНИЯ МУНИЦИПАЛЬНЫХ ОБРАЗОВАНИЙ В САМАРСКОЙ ОБЛАСТИ»</w:t>
      </w:r>
    </w:p>
    <w:p w:rsidR="00B66E08" w:rsidRPr="00B66E08" w:rsidRDefault="00B66E08" w:rsidP="00B66E08">
      <w:pPr>
        <w:tabs>
          <w:tab w:val="left" w:pos="284"/>
        </w:tabs>
        <w:spacing w:after="0" w:line="240" w:lineRule="auto"/>
        <w:jc w:val="right"/>
        <w:rPr>
          <w:rFonts w:ascii="Times New Roman" w:eastAsia="Calibri" w:hAnsi="Times New Roman" w:cs="Times New Roman"/>
          <w:b/>
          <w:sz w:val="12"/>
          <w:szCs w:val="12"/>
        </w:rPr>
      </w:pPr>
      <w:r w:rsidRPr="00B66E08">
        <w:rPr>
          <w:rFonts w:ascii="Times New Roman" w:eastAsia="Calibri" w:hAnsi="Times New Roman" w:cs="Times New Roman"/>
          <w:b/>
          <w:sz w:val="12"/>
          <w:szCs w:val="12"/>
        </w:rPr>
        <w:t xml:space="preserve">   </w:t>
      </w:r>
    </w:p>
    <w:p w:rsid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proofErr w:type="gramStart"/>
      <w:r w:rsidRPr="00B66E08">
        <w:rPr>
          <w:rFonts w:ascii="Times New Roman" w:eastAsia="Calibri" w:hAnsi="Times New Roman" w:cs="Times New Roman"/>
          <w:sz w:val="12"/>
          <w:szCs w:val="12"/>
        </w:rPr>
        <w:t xml:space="preserve">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Решением </w:t>
      </w:r>
      <w:r w:rsidRPr="00B66E08">
        <w:rPr>
          <w:rFonts w:ascii="Times New Roman" w:eastAsia="Calibri" w:hAnsi="Times New Roman" w:cs="Times New Roman"/>
          <w:sz w:val="12"/>
          <w:szCs w:val="12"/>
        </w:rPr>
        <w:lastRenderedPageBreak/>
        <w:t>Собрания Представителей сельского поселения Кандабулак №10 от 24.03.2021 года «Об утверждении положения «О порядке назначения и проведения собраний (конференций) граждан на территории сельского поселения Кандабулак муниципального района Сергиевский Самарской области»»,</w:t>
      </w:r>
      <w:proofErr w:type="gramEnd"/>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b/>
          <w:sz w:val="12"/>
          <w:szCs w:val="12"/>
        </w:rPr>
      </w:pPr>
      <w:r w:rsidRPr="00B66E08">
        <w:rPr>
          <w:rFonts w:ascii="Times New Roman" w:eastAsia="Calibri" w:hAnsi="Times New Roman" w:cs="Times New Roman"/>
          <w:b/>
          <w:sz w:val="12"/>
          <w:szCs w:val="12"/>
        </w:rPr>
        <w:t xml:space="preserve"> ПОСТАНОВЛЯЮ:</w:t>
      </w:r>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sz w:val="12"/>
          <w:szCs w:val="12"/>
        </w:rPr>
        <w:t>1. Определить часть территории сельского поселения Кандабулак муниципального района Сергиевский Самарской области, в пределах которой провести конференцию граждан: село Кандабулак.</w:t>
      </w:r>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sz w:val="12"/>
          <w:szCs w:val="12"/>
        </w:rPr>
        <w:t>2. Провести конференцию граждан по вопросу участия в  государственной программе Самарской области «Поддержка инициатив населения муниципальных образований в Самарской области» в администрации сельского поселения Кандабулак муниципального района Сергиевский  Самарской области 28 декабря 2024 года в 16.00 часов, по адресу: с. Кандабулак, ул. Горбунова, д. 16.</w:t>
      </w:r>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sz w:val="12"/>
          <w:szCs w:val="12"/>
        </w:rPr>
        <w:t>3.  Опубликовать настоящее Постановление Главы в газете «Сергиевский вестник».</w:t>
      </w:r>
    </w:p>
    <w:p w:rsidR="00381AF4"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sz w:val="12"/>
          <w:szCs w:val="12"/>
        </w:rPr>
        <w:t xml:space="preserve">4. </w:t>
      </w:r>
      <w:proofErr w:type="gramStart"/>
      <w:r w:rsidRPr="00B66E08">
        <w:rPr>
          <w:rFonts w:ascii="Times New Roman" w:eastAsia="Calibri" w:hAnsi="Times New Roman" w:cs="Times New Roman"/>
          <w:sz w:val="12"/>
          <w:szCs w:val="12"/>
        </w:rPr>
        <w:t>Контроль за</w:t>
      </w:r>
      <w:proofErr w:type="gramEnd"/>
      <w:r w:rsidRPr="00B66E08">
        <w:rPr>
          <w:rFonts w:ascii="Times New Roman" w:eastAsia="Calibri" w:hAnsi="Times New Roman" w:cs="Times New Roman"/>
          <w:sz w:val="12"/>
          <w:szCs w:val="12"/>
        </w:rPr>
        <w:t xml:space="preserve"> исполнением настоящего постановления оставляю за собой.</w:t>
      </w:r>
    </w:p>
    <w:p w:rsidR="00014C7F" w:rsidRPr="00014C7F" w:rsidRDefault="00014C7F" w:rsidP="00014C7F">
      <w:pPr>
        <w:tabs>
          <w:tab w:val="left" w:pos="284"/>
        </w:tabs>
        <w:spacing w:after="0" w:line="240" w:lineRule="auto"/>
        <w:jc w:val="right"/>
        <w:rPr>
          <w:rFonts w:ascii="Times New Roman" w:eastAsia="Calibri" w:hAnsi="Times New Roman" w:cs="Times New Roman"/>
          <w:sz w:val="12"/>
          <w:szCs w:val="12"/>
        </w:rPr>
      </w:pPr>
      <w:r w:rsidRPr="00014C7F">
        <w:rPr>
          <w:rFonts w:ascii="Times New Roman" w:eastAsia="Calibri" w:hAnsi="Times New Roman" w:cs="Times New Roman"/>
          <w:sz w:val="12"/>
          <w:szCs w:val="12"/>
        </w:rPr>
        <w:t>Глава сельского поселения Кандабулак</w:t>
      </w:r>
    </w:p>
    <w:p w:rsidR="00014C7F" w:rsidRDefault="00014C7F" w:rsidP="00014C7F">
      <w:pPr>
        <w:tabs>
          <w:tab w:val="left" w:pos="284"/>
        </w:tabs>
        <w:spacing w:after="0" w:line="240" w:lineRule="auto"/>
        <w:jc w:val="right"/>
        <w:rPr>
          <w:rFonts w:ascii="Times New Roman" w:eastAsia="Calibri" w:hAnsi="Times New Roman" w:cs="Times New Roman"/>
          <w:sz w:val="12"/>
          <w:szCs w:val="12"/>
        </w:rPr>
      </w:pPr>
      <w:r w:rsidRPr="00014C7F">
        <w:rPr>
          <w:rFonts w:ascii="Times New Roman" w:eastAsia="Calibri" w:hAnsi="Times New Roman" w:cs="Times New Roman"/>
          <w:sz w:val="12"/>
          <w:szCs w:val="12"/>
        </w:rPr>
        <w:t>муниципального района Сергиевский Самарской области</w:t>
      </w:r>
    </w:p>
    <w:p w:rsidR="00014C7F" w:rsidRPr="00014C7F" w:rsidRDefault="00014C7F" w:rsidP="00014C7F">
      <w:pPr>
        <w:tabs>
          <w:tab w:val="left" w:pos="284"/>
        </w:tabs>
        <w:spacing w:after="0" w:line="240" w:lineRule="auto"/>
        <w:jc w:val="right"/>
        <w:rPr>
          <w:rFonts w:ascii="Times New Roman" w:eastAsia="Calibri" w:hAnsi="Times New Roman" w:cs="Times New Roman"/>
          <w:sz w:val="12"/>
          <w:szCs w:val="12"/>
        </w:rPr>
      </w:pPr>
      <w:r w:rsidRPr="00014C7F">
        <w:rPr>
          <w:rFonts w:ascii="Times New Roman" w:eastAsia="Calibri" w:hAnsi="Times New Roman" w:cs="Times New Roman"/>
          <w:sz w:val="12"/>
          <w:szCs w:val="12"/>
        </w:rPr>
        <w:t>В.А. Литвиненко</w:t>
      </w:r>
    </w:p>
    <w:p w:rsidR="00991228"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 xml:space="preserve">АДМИНИСТРАЦИЯ </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СЕЛЬСКОГО ПОСЕЛЕНИЯ СЕРГИЕВСК</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МУНИЦИПАЛЬНОГО РАЙОНА СЕРГИЕВСКИЙ</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САМАРСКОЙ ОБЛАСТИ</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ПОСТАНОВЛЕНИЕ ГЛАВЫ</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СЕЛЬСКОГО ПОСЕЛЕНИЯ СЕРГИЕВСК</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МУНИЦИПАЛЬНОГО РАЙОНА СЕРГИЕВСКИЙ</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САМАРСКОЙ ОБЛАСТИ</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r w:rsidRPr="00014C7F">
        <w:rPr>
          <w:rFonts w:ascii="Times New Roman" w:eastAsia="Calibri" w:hAnsi="Times New Roman" w:cs="Times New Roman"/>
          <w:b/>
          <w:sz w:val="12"/>
          <w:szCs w:val="12"/>
        </w:rPr>
        <w:t>от «19» декабря 2024 г. № 17</w:t>
      </w:r>
    </w:p>
    <w:p w:rsidR="00014C7F" w:rsidRPr="00014C7F" w:rsidRDefault="00014C7F" w:rsidP="00014C7F">
      <w:pPr>
        <w:tabs>
          <w:tab w:val="left" w:pos="284"/>
        </w:tabs>
        <w:spacing w:after="0" w:line="240" w:lineRule="auto"/>
        <w:jc w:val="center"/>
        <w:rPr>
          <w:rFonts w:ascii="Times New Roman" w:eastAsia="Calibri" w:hAnsi="Times New Roman" w:cs="Times New Roman"/>
          <w:b/>
          <w:sz w:val="12"/>
          <w:szCs w:val="12"/>
        </w:rPr>
      </w:pPr>
    </w:p>
    <w:p w:rsidR="00B66E08" w:rsidRPr="00B66E08" w:rsidRDefault="00B66E08" w:rsidP="00B66E08">
      <w:pPr>
        <w:tabs>
          <w:tab w:val="left" w:pos="284"/>
        </w:tabs>
        <w:spacing w:after="0" w:line="240" w:lineRule="auto"/>
        <w:jc w:val="center"/>
        <w:rPr>
          <w:rFonts w:ascii="Times New Roman" w:eastAsia="Calibri" w:hAnsi="Times New Roman" w:cs="Times New Roman"/>
          <w:b/>
          <w:sz w:val="12"/>
          <w:szCs w:val="12"/>
        </w:rPr>
      </w:pPr>
      <w:r w:rsidRPr="00B66E08">
        <w:rPr>
          <w:rFonts w:ascii="Times New Roman" w:eastAsia="Calibri" w:hAnsi="Times New Roman" w:cs="Times New Roman"/>
          <w:b/>
          <w:sz w:val="12"/>
          <w:szCs w:val="12"/>
        </w:rPr>
        <w:t>О ПРОВЕДЕНИИ КОНФЕРЕНЦИИ ГРАЖДАН ПО ВОПРОСУ УЧАСТИЯ В  ГОСУДАРСТВЕННОЙ ПРОГРАММЕ САМАРСКОЙ ОБЛАСТИ «ПОДДЕРЖКА ИНИЦИАТИВ НАСЕЛЕНИЯ МУНИЦИПАЛЬНЫХ ОБРАЗОВАНИЙ В САМАРСКОЙ ОБЛАСТИ»</w:t>
      </w:r>
    </w:p>
    <w:p w:rsidR="00B66E08" w:rsidRPr="00B66E08" w:rsidRDefault="00B66E08" w:rsidP="00B66E08">
      <w:pPr>
        <w:tabs>
          <w:tab w:val="left" w:pos="284"/>
        </w:tabs>
        <w:spacing w:after="0" w:line="240" w:lineRule="auto"/>
        <w:jc w:val="right"/>
        <w:rPr>
          <w:rFonts w:ascii="Times New Roman" w:eastAsia="Calibri" w:hAnsi="Times New Roman" w:cs="Times New Roman"/>
          <w:b/>
          <w:sz w:val="12"/>
          <w:szCs w:val="12"/>
        </w:rPr>
      </w:pPr>
      <w:r w:rsidRPr="00B66E08">
        <w:rPr>
          <w:rFonts w:ascii="Times New Roman" w:eastAsia="Calibri" w:hAnsi="Times New Roman" w:cs="Times New Roman"/>
          <w:b/>
          <w:sz w:val="12"/>
          <w:szCs w:val="12"/>
        </w:rPr>
        <w:t xml:space="preserve">   </w:t>
      </w:r>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proofErr w:type="gramStart"/>
      <w:r w:rsidRPr="00B66E08">
        <w:rPr>
          <w:rFonts w:ascii="Times New Roman" w:eastAsia="Calibri" w:hAnsi="Times New Roman" w:cs="Times New Roman"/>
          <w:sz w:val="12"/>
          <w:szCs w:val="12"/>
        </w:rPr>
        <w:t xml:space="preserve">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Решением Собрания Представителей сельского поселения Сергиевск №9 от 22.03.2021 года «Об утверждении положения «О порядке назначения и проведения собраний (конференций) граждан на территории сельского поселения Сергиевск муниципального района Сергиевский Самарской области»» </w:t>
      </w:r>
      <w:proofErr w:type="gramEnd"/>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b/>
          <w:sz w:val="12"/>
          <w:szCs w:val="12"/>
        </w:rPr>
        <w:t>ПОСТАНОВЛЯЮ</w:t>
      </w:r>
      <w:r w:rsidRPr="00B66E08">
        <w:rPr>
          <w:rFonts w:ascii="Times New Roman" w:eastAsia="Calibri" w:hAnsi="Times New Roman" w:cs="Times New Roman"/>
          <w:sz w:val="12"/>
          <w:szCs w:val="12"/>
        </w:rPr>
        <w:t>:</w:t>
      </w:r>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sz w:val="12"/>
          <w:szCs w:val="12"/>
        </w:rPr>
        <w:t>1. Определить часть территории сельского поселения Сергиевск муниципального района Сергиевский  Самарской области, в пределах которой провести конференцию граждан: село Сергиевск.</w:t>
      </w:r>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sz w:val="12"/>
          <w:szCs w:val="12"/>
        </w:rPr>
        <w:t xml:space="preserve">2. Провести конференцию граждан по вопросу участия в  государственной программе Самарской области «Поддержка инициатив населения муниципальных образований в Самарской области» в Районном доме культуры муниципального района Сергиевский  Самарской области 28 декабря 2024 года в 15.00 часов, по адресу: село Сергиевск, ул. Советская, </w:t>
      </w:r>
      <w:proofErr w:type="spellStart"/>
      <w:r w:rsidRPr="00B66E08">
        <w:rPr>
          <w:rFonts w:ascii="Times New Roman" w:eastAsia="Calibri" w:hAnsi="Times New Roman" w:cs="Times New Roman"/>
          <w:sz w:val="12"/>
          <w:szCs w:val="12"/>
        </w:rPr>
        <w:t>зд</w:t>
      </w:r>
      <w:proofErr w:type="spellEnd"/>
      <w:r w:rsidRPr="00B66E08">
        <w:rPr>
          <w:rFonts w:ascii="Times New Roman" w:eastAsia="Calibri" w:hAnsi="Times New Roman" w:cs="Times New Roman"/>
          <w:sz w:val="12"/>
          <w:szCs w:val="12"/>
        </w:rPr>
        <w:t>. 66.</w:t>
      </w:r>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sz w:val="12"/>
          <w:szCs w:val="12"/>
        </w:rPr>
        <w:t>3.  Опубликовать настоящее Постановление Главы в газете «Сергиевский вестник».</w:t>
      </w:r>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sz w:val="12"/>
          <w:szCs w:val="12"/>
        </w:rPr>
        <w:t xml:space="preserve">4. </w:t>
      </w:r>
      <w:proofErr w:type="gramStart"/>
      <w:r w:rsidRPr="00B66E08">
        <w:rPr>
          <w:rFonts w:ascii="Times New Roman" w:eastAsia="Calibri" w:hAnsi="Times New Roman" w:cs="Times New Roman"/>
          <w:sz w:val="12"/>
          <w:szCs w:val="12"/>
        </w:rPr>
        <w:t>Контроль за</w:t>
      </w:r>
      <w:proofErr w:type="gramEnd"/>
      <w:r w:rsidRPr="00B66E08">
        <w:rPr>
          <w:rFonts w:ascii="Times New Roman" w:eastAsia="Calibri" w:hAnsi="Times New Roman" w:cs="Times New Roman"/>
          <w:sz w:val="12"/>
          <w:szCs w:val="12"/>
        </w:rPr>
        <w:t xml:space="preserve"> исполнением настоящего постановления оставляю за  собой.</w:t>
      </w:r>
    </w:p>
    <w:p w:rsidR="00014C7F" w:rsidRPr="00014C7F" w:rsidRDefault="00014C7F" w:rsidP="00991228">
      <w:pPr>
        <w:tabs>
          <w:tab w:val="left" w:pos="284"/>
        </w:tabs>
        <w:spacing w:after="0" w:line="240" w:lineRule="auto"/>
        <w:jc w:val="right"/>
        <w:rPr>
          <w:rFonts w:ascii="Times New Roman" w:eastAsia="Calibri" w:hAnsi="Times New Roman" w:cs="Times New Roman"/>
          <w:sz w:val="12"/>
          <w:szCs w:val="12"/>
        </w:rPr>
      </w:pPr>
      <w:r w:rsidRPr="00014C7F">
        <w:rPr>
          <w:rFonts w:ascii="Times New Roman" w:eastAsia="Calibri" w:hAnsi="Times New Roman" w:cs="Times New Roman"/>
          <w:sz w:val="12"/>
          <w:szCs w:val="12"/>
        </w:rPr>
        <w:t>Глава сельского поселения Сергиевск</w:t>
      </w:r>
    </w:p>
    <w:p w:rsidR="00991228" w:rsidRDefault="00014C7F" w:rsidP="00991228">
      <w:pPr>
        <w:tabs>
          <w:tab w:val="left" w:pos="284"/>
        </w:tabs>
        <w:spacing w:after="0" w:line="240" w:lineRule="auto"/>
        <w:jc w:val="right"/>
        <w:rPr>
          <w:rFonts w:ascii="Times New Roman" w:eastAsia="Calibri" w:hAnsi="Times New Roman" w:cs="Times New Roman"/>
          <w:sz w:val="12"/>
          <w:szCs w:val="12"/>
        </w:rPr>
      </w:pPr>
      <w:r w:rsidRPr="00014C7F">
        <w:rPr>
          <w:rFonts w:ascii="Times New Roman" w:eastAsia="Calibri" w:hAnsi="Times New Roman" w:cs="Times New Roman"/>
          <w:sz w:val="12"/>
          <w:szCs w:val="12"/>
        </w:rPr>
        <w:t>муниципального района Сергиевский Самарской области</w:t>
      </w:r>
    </w:p>
    <w:p w:rsidR="00014C7F" w:rsidRPr="00014C7F" w:rsidRDefault="00014C7F" w:rsidP="00991228">
      <w:pPr>
        <w:tabs>
          <w:tab w:val="left" w:pos="284"/>
        </w:tabs>
        <w:spacing w:after="0" w:line="240" w:lineRule="auto"/>
        <w:jc w:val="right"/>
        <w:rPr>
          <w:rFonts w:ascii="Times New Roman" w:eastAsia="Calibri" w:hAnsi="Times New Roman" w:cs="Times New Roman"/>
          <w:sz w:val="12"/>
          <w:szCs w:val="12"/>
        </w:rPr>
      </w:pPr>
      <w:proofErr w:type="spellStart"/>
      <w:r w:rsidRPr="00014C7F">
        <w:rPr>
          <w:rFonts w:ascii="Times New Roman" w:eastAsia="Calibri" w:hAnsi="Times New Roman" w:cs="Times New Roman"/>
          <w:sz w:val="12"/>
          <w:szCs w:val="12"/>
        </w:rPr>
        <w:t>М.М.Арчибасов</w:t>
      </w:r>
      <w:proofErr w:type="spellEnd"/>
    </w:p>
    <w:p w:rsidR="00991228" w:rsidRPr="00991228" w:rsidRDefault="00991228" w:rsidP="00991228">
      <w:pPr>
        <w:tabs>
          <w:tab w:val="left" w:pos="284"/>
        </w:tabs>
        <w:spacing w:after="0" w:line="240" w:lineRule="auto"/>
        <w:jc w:val="center"/>
        <w:rPr>
          <w:rFonts w:ascii="Times New Roman" w:eastAsia="Calibri" w:hAnsi="Times New Roman" w:cs="Times New Roman"/>
          <w:b/>
          <w:bCs/>
          <w:sz w:val="12"/>
          <w:szCs w:val="12"/>
        </w:rPr>
      </w:pPr>
      <w:r w:rsidRPr="00991228">
        <w:rPr>
          <w:rFonts w:ascii="Times New Roman" w:eastAsia="Calibri" w:hAnsi="Times New Roman" w:cs="Times New Roman"/>
          <w:b/>
          <w:bCs/>
          <w:sz w:val="12"/>
          <w:szCs w:val="12"/>
        </w:rPr>
        <w:t>АДМИНИСТРАЦИЯ</w:t>
      </w:r>
    </w:p>
    <w:p w:rsidR="00991228" w:rsidRPr="00991228" w:rsidRDefault="00991228" w:rsidP="00991228">
      <w:pPr>
        <w:tabs>
          <w:tab w:val="left" w:pos="284"/>
        </w:tabs>
        <w:spacing w:after="0" w:line="240" w:lineRule="auto"/>
        <w:jc w:val="center"/>
        <w:rPr>
          <w:rFonts w:ascii="Times New Roman" w:eastAsia="Calibri" w:hAnsi="Times New Roman" w:cs="Times New Roman"/>
          <w:b/>
          <w:bCs/>
          <w:sz w:val="12"/>
          <w:szCs w:val="12"/>
        </w:rPr>
      </w:pPr>
      <w:r w:rsidRPr="00991228">
        <w:rPr>
          <w:rFonts w:ascii="Times New Roman" w:eastAsia="Calibri" w:hAnsi="Times New Roman" w:cs="Times New Roman"/>
          <w:b/>
          <w:bCs/>
          <w:sz w:val="12"/>
          <w:szCs w:val="12"/>
        </w:rPr>
        <w:t>СЕЛЬСКОГО ПОСЕЛЕНИЯ СЕРНОВОДСК</w:t>
      </w:r>
    </w:p>
    <w:p w:rsidR="00991228" w:rsidRPr="00991228" w:rsidRDefault="00991228" w:rsidP="00991228">
      <w:pPr>
        <w:tabs>
          <w:tab w:val="left" w:pos="284"/>
        </w:tabs>
        <w:spacing w:after="0" w:line="240" w:lineRule="auto"/>
        <w:jc w:val="center"/>
        <w:rPr>
          <w:rFonts w:ascii="Times New Roman" w:eastAsia="Calibri" w:hAnsi="Times New Roman" w:cs="Times New Roman"/>
          <w:b/>
          <w:bCs/>
          <w:sz w:val="12"/>
          <w:szCs w:val="12"/>
        </w:rPr>
      </w:pPr>
      <w:r w:rsidRPr="00991228">
        <w:rPr>
          <w:rFonts w:ascii="Times New Roman" w:eastAsia="Calibri" w:hAnsi="Times New Roman" w:cs="Times New Roman"/>
          <w:b/>
          <w:bCs/>
          <w:sz w:val="12"/>
          <w:szCs w:val="12"/>
        </w:rPr>
        <w:t>МУНИЦИПАЛЬНОГО РАЙОНА СЕРГИЕВСКИЙ</w:t>
      </w:r>
    </w:p>
    <w:p w:rsidR="00991228" w:rsidRPr="00991228" w:rsidRDefault="00991228" w:rsidP="00991228">
      <w:pPr>
        <w:tabs>
          <w:tab w:val="left" w:pos="284"/>
        </w:tabs>
        <w:spacing w:after="0" w:line="240" w:lineRule="auto"/>
        <w:jc w:val="center"/>
        <w:rPr>
          <w:rFonts w:ascii="Times New Roman" w:eastAsia="Calibri" w:hAnsi="Times New Roman" w:cs="Times New Roman"/>
          <w:b/>
          <w:bCs/>
          <w:sz w:val="12"/>
          <w:szCs w:val="12"/>
        </w:rPr>
      </w:pPr>
      <w:r w:rsidRPr="00991228">
        <w:rPr>
          <w:rFonts w:ascii="Times New Roman" w:eastAsia="Calibri" w:hAnsi="Times New Roman" w:cs="Times New Roman"/>
          <w:b/>
          <w:bCs/>
          <w:sz w:val="12"/>
          <w:szCs w:val="12"/>
        </w:rPr>
        <w:t>САМАРСКОЙ ОБЛАСТИ</w:t>
      </w:r>
    </w:p>
    <w:p w:rsidR="00991228" w:rsidRPr="00991228" w:rsidRDefault="00991228" w:rsidP="00991228">
      <w:pPr>
        <w:tabs>
          <w:tab w:val="left" w:pos="284"/>
        </w:tabs>
        <w:spacing w:after="0" w:line="240" w:lineRule="auto"/>
        <w:jc w:val="center"/>
        <w:rPr>
          <w:rFonts w:ascii="Times New Roman" w:eastAsia="Calibri" w:hAnsi="Times New Roman" w:cs="Times New Roman"/>
          <w:b/>
          <w:bCs/>
          <w:sz w:val="12"/>
          <w:szCs w:val="12"/>
        </w:rPr>
      </w:pPr>
    </w:p>
    <w:p w:rsidR="00991228" w:rsidRPr="00991228" w:rsidRDefault="00991228" w:rsidP="00991228">
      <w:pPr>
        <w:tabs>
          <w:tab w:val="left" w:pos="284"/>
        </w:tabs>
        <w:spacing w:after="0" w:line="240" w:lineRule="auto"/>
        <w:jc w:val="center"/>
        <w:rPr>
          <w:rFonts w:ascii="Times New Roman" w:eastAsia="Calibri" w:hAnsi="Times New Roman" w:cs="Times New Roman"/>
          <w:b/>
          <w:sz w:val="12"/>
          <w:szCs w:val="12"/>
        </w:rPr>
      </w:pPr>
      <w:r w:rsidRPr="00991228">
        <w:rPr>
          <w:rFonts w:ascii="Times New Roman" w:eastAsia="Calibri" w:hAnsi="Times New Roman" w:cs="Times New Roman"/>
          <w:b/>
          <w:sz w:val="12"/>
          <w:szCs w:val="12"/>
        </w:rPr>
        <w:t>ПОСТАНОВЛЕНИЕ ГЛАВЫ</w:t>
      </w:r>
    </w:p>
    <w:p w:rsidR="00991228" w:rsidRPr="00991228" w:rsidRDefault="00991228" w:rsidP="00991228">
      <w:pPr>
        <w:tabs>
          <w:tab w:val="left" w:pos="284"/>
        </w:tabs>
        <w:spacing w:after="0" w:line="240" w:lineRule="auto"/>
        <w:jc w:val="center"/>
        <w:rPr>
          <w:rFonts w:ascii="Times New Roman" w:eastAsia="Calibri" w:hAnsi="Times New Roman" w:cs="Times New Roman"/>
          <w:b/>
          <w:sz w:val="12"/>
          <w:szCs w:val="12"/>
        </w:rPr>
      </w:pPr>
      <w:r w:rsidRPr="00991228">
        <w:rPr>
          <w:rFonts w:ascii="Times New Roman" w:eastAsia="Calibri" w:hAnsi="Times New Roman" w:cs="Times New Roman"/>
          <w:b/>
          <w:sz w:val="12"/>
          <w:szCs w:val="12"/>
        </w:rPr>
        <w:t>СЕЛЬСКОГО ПОСЕЛЕНИЯ СЕРНОВОДСК</w:t>
      </w:r>
    </w:p>
    <w:p w:rsidR="00991228" w:rsidRPr="00991228" w:rsidRDefault="00991228" w:rsidP="00991228">
      <w:pPr>
        <w:tabs>
          <w:tab w:val="left" w:pos="284"/>
        </w:tabs>
        <w:spacing w:after="0" w:line="240" w:lineRule="auto"/>
        <w:jc w:val="center"/>
        <w:rPr>
          <w:rFonts w:ascii="Times New Roman" w:eastAsia="Calibri" w:hAnsi="Times New Roman" w:cs="Times New Roman"/>
          <w:b/>
          <w:sz w:val="12"/>
          <w:szCs w:val="12"/>
        </w:rPr>
      </w:pPr>
      <w:r w:rsidRPr="00991228">
        <w:rPr>
          <w:rFonts w:ascii="Times New Roman" w:eastAsia="Calibri" w:hAnsi="Times New Roman" w:cs="Times New Roman"/>
          <w:b/>
          <w:sz w:val="12"/>
          <w:szCs w:val="12"/>
        </w:rPr>
        <w:t>МУНИЦИПАЛЬНОГО РАЙОНА СЕРГИЕВСКИЙ</w:t>
      </w:r>
    </w:p>
    <w:p w:rsidR="00991228" w:rsidRPr="00991228" w:rsidRDefault="00991228" w:rsidP="00991228">
      <w:pPr>
        <w:tabs>
          <w:tab w:val="left" w:pos="284"/>
        </w:tabs>
        <w:spacing w:after="0" w:line="240" w:lineRule="auto"/>
        <w:jc w:val="center"/>
        <w:rPr>
          <w:rFonts w:ascii="Times New Roman" w:eastAsia="Calibri" w:hAnsi="Times New Roman" w:cs="Times New Roman"/>
          <w:b/>
          <w:sz w:val="12"/>
          <w:szCs w:val="12"/>
        </w:rPr>
      </w:pPr>
      <w:r w:rsidRPr="00991228">
        <w:rPr>
          <w:rFonts w:ascii="Times New Roman" w:eastAsia="Calibri" w:hAnsi="Times New Roman" w:cs="Times New Roman"/>
          <w:b/>
          <w:sz w:val="12"/>
          <w:szCs w:val="12"/>
        </w:rPr>
        <w:t>САМАРСКОЙ ОБЛАСТИ</w:t>
      </w:r>
    </w:p>
    <w:p w:rsidR="00991228" w:rsidRPr="00991228" w:rsidRDefault="00991228" w:rsidP="00991228">
      <w:pPr>
        <w:tabs>
          <w:tab w:val="left" w:pos="284"/>
        </w:tabs>
        <w:spacing w:after="0" w:line="240" w:lineRule="auto"/>
        <w:jc w:val="center"/>
        <w:rPr>
          <w:rFonts w:ascii="Times New Roman" w:eastAsia="Calibri" w:hAnsi="Times New Roman" w:cs="Times New Roman"/>
          <w:b/>
          <w:sz w:val="12"/>
          <w:szCs w:val="12"/>
        </w:rPr>
      </w:pPr>
      <w:r w:rsidRPr="00991228">
        <w:rPr>
          <w:rFonts w:ascii="Times New Roman" w:eastAsia="Calibri" w:hAnsi="Times New Roman" w:cs="Times New Roman"/>
          <w:b/>
          <w:sz w:val="12"/>
          <w:szCs w:val="12"/>
        </w:rPr>
        <w:t>от «19» декабря 2024 года № 7</w:t>
      </w:r>
    </w:p>
    <w:p w:rsidR="00991228" w:rsidRPr="00991228" w:rsidRDefault="00991228" w:rsidP="00991228">
      <w:pPr>
        <w:tabs>
          <w:tab w:val="left" w:pos="284"/>
        </w:tabs>
        <w:spacing w:after="0" w:line="240" w:lineRule="auto"/>
        <w:jc w:val="center"/>
        <w:rPr>
          <w:rFonts w:ascii="Times New Roman" w:eastAsia="Calibri" w:hAnsi="Times New Roman" w:cs="Times New Roman"/>
          <w:sz w:val="12"/>
          <w:szCs w:val="12"/>
        </w:rPr>
      </w:pPr>
    </w:p>
    <w:p w:rsidR="00B66E08" w:rsidRPr="00B66E08" w:rsidRDefault="00B66E08" w:rsidP="00B66E08">
      <w:pPr>
        <w:tabs>
          <w:tab w:val="left" w:pos="284"/>
        </w:tabs>
        <w:spacing w:after="0" w:line="240" w:lineRule="auto"/>
        <w:jc w:val="center"/>
        <w:rPr>
          <w:rFonts w:ascii="Times New Roman" w:eastAsia="Calibri" w:hAnsi="Times New Roman" w:cs="Times New Roman"/>
          <w:b/>
          <w:sz w:val="12"/>
          <w:szCs w:val="12"/>
        </w:rPr>
      </w:pPr>
      <w:r w:rsidRPr="00B66E08">
        <w:rPr>
          <w:rFonts w:ascii="Times New Roman" w:eastAsia="Calibri" w:hAnsi="Times New Roman" w:cs="Times New Roman"/>
          <w:b/>
          <w:sz w:val="12"/>
          <w:szCs w:val="12"/>
        </w:rPr>
        <w:t>О ПРОВЕДЕНИИ КОНФЕРЕНЦИИ ГРАЖДАН ПО ВОПРОСУ УЧАСТИЯ В ГОСУДАРСТВЕННОЙ ПРОГРАММЕ САМАРСКОЙ ОБЛАСТИ «ПОДДЕРЖКА ИНИЦИАТИВ НАСЕЛЕНИЯ МУНИЦИПАЛЬНЫХ ОБРАЗОВАНИЙ В САМАРСКОЙ ОБЛАСТИ»</w:t>
      </w:r>
    </w:p>
    <w:p w:rsidR="00B66E08" w:rsidRPr="00B66E08" w:rsidRDefault="00B66E08" w:rsidP="00B66E08">
      <w:pPr>
        <w:tabs>
          <w:tab w:val="left" w:pos="284"/>
        </w:tabs>
        <w:spacing w:after="0" w:line="240" w:lineRule="auto"/>
        <w:jc w:val="right"/>
        <w:rPr>
          <w:rFonts w:ascii="Times New Roman" w:eastAsia="Calibri" w:hAnsi="Times New Roman" w:cs="Times New Roman"/>
          <w:b/>
          <w:sz w:val="12"/>
          <w:szCs w:val="12"/>
        </w:rPr>
      </w:pPr>
    </w:p>
    <w:p w:rsid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proofErr w:type="gramStart"/>
      <w:r w:rsidRPr="00B66E08">
        <w:rPr>
          <w:rFonts w:ascii="Times New Roman" w:eastAsia="Calibri" w:hAnsi="Times New Roman" w:cs="Times New Roman"/>
          <w:sz w:val="12"/>
          <w:szCs w:val="12"/>
        </w:rPr>
        <w:t xml:space="preserve">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Решением Собрания Представителей сельского поселения Серноводск № 11 от 19.03.2021 года «Об утверждении положения «О порядке назначения и проведения собраний (конференций) граждан на территории сельского поселения Серноводск муниципального района Сергиевский Самарской области»», </w:t>
      </w:r>
      <w:proofErr w:type="gramEnd"/>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b/>
          <w:sz w:val="12"/>
          <w:szCs w:val="12"/>
        </w:rPr>
      </w:pPr>
      <w:r w:rsidRPr="00B66E08">
        <w:rPr>
          <w:rFonts w:ascii="Times New Roman" w:eastAsia="Calibri" w:hAnsi="Times New Roman" w:cs="Times New Roman"/>
          <w:b/>
          <w:sz w:val="12"/>
          <w:szCs w:val="12"/>
        </w:rPr>
        <w:t>ПОСТАНОВЛЯЮ:</w:t>
      </w:r>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sz w:val="12"/>
          <w:szCs w:val="12"/>
        </w:rPr>
        <w:t xml:space="preserve">1. Определить часть территории, в пределах которой провести конференцию граждан: поселок Серноводск сельское поселение Серноводск муниципальный район Сергиевский Самарская область. </w:t>
      </w:r>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sz w:val="12"/>
          <w:szCs w:val="12"/>
        </w:rPr>
        <w:t>2. Провести конференцию граждан по вопросу участия в государственной программе Самарской области «Поддержка инициатив населения муниципальных образований в Самарской области» в актовом зале Дома Культуры п. Серноводск 28 декабря 2024 года в 16.00 часов, по адресу:                  п. Серноводск, ул. Советская, 61.</w:t>
      </w:r>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sz w:val="12"/>
          <w:szCs w:val="12"/>
        </w:rPr>
        <w:t>3. Опубликовать настоящее Постановление Главы в газете «Сергиевский вестник».</w:t>
      </w:r>
    </w:p>
    <w:p w:rsidR="00381AF4"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sz w:val="12"/>
          <w:szCs w:val="12"/>
        </w:rPr>
        <w:t xml:space="preserve">4. </w:t>
      </w:r>
      <w:proofErr w:type="gramStart"/>
      <w:r w:rsidRPr="00B66E08">
        <w:rPr>
          <w:rFonts w:ascii="Times New Roman" w:eastAsia="Calibri" w:hAnsi="Times New Roman" w:cs="Times New Roman"/>
          <w:sz w:val="12"/>
          <w:szCs w:val="12"/>
        </w:rPr>
        <w:t>Контроль за</w:t>
      </w:r>
      <w:proofErr w:type="gramEnd"/>
      <w:r w:rsidRPr="00B66E08">
        <w:rPr>
          <w:rFonts w:ascii="Times New Roman" w:eastAsia="Calibri" w:hAnsi="Times New Roman" w:cs="Times New Roman"/>
          <w:sz w:val="12"/>
          <w:szCs w:val="12"/>
        </w:rPr>
        <w:t xml:space="preserve"> исполнением настоящего постановления оставляю за  собой.</w:t>
      </w:r>
    </w:p>
    <w:p w:rsidR="00991228" w:rsidRPr="00991228" w:rsidRDefault="00991228" w:rsidP="00991228">
      <w:pPr>
        <w:tabs>
          <w:tab w:val="left" w:pos="284"/>
        </w:tabs>
        <w:spacing w:after="0" w:line="240" w:lineRule="auto"/>
        <w:jc w:val="right"/>
        <w:rPr>
          <w:rFonts w:ascii="Times New Roman" w:eastAsia="Calibri" w:hAnsi="Times New Roman" w:cs="Times New Roman"/>
          <w:sz w:val="12"/>
          <w:szCs w:val="12"/>
        </w:rPr>
      </w:pPr>
      <w:r w:rsidRPr="00991228">
        <w:rPr>
          <w:rFonts w:ascii="Times New Roman" w:eastAsia="Calibri" w:hAnsi="Times New Roman" w:cs="Times New Roman"/>
          <w:sz w:val="12"/>
          <w:szCs w:val="12"/>
        </w:rPr>
        <w:t>Глава сельского поселения Серноводск</w:t>
      </w:r>
    </w:p>
    <w:p w:rsidR="00991228" w:rsidRDefault="00991228" w:rsidP="00991228">
      <w:pPr>
        <w:tabs>
          <w:tab w:val="left" w:pos="284"/>
        </w:tabs>
        <w:spacing w:after="0" w:line="240" w:lineRule="auto"/>
        <w:jc w:val="right"/>
        <w:rPr>
          <w:rFonts w:ascii="Times New Roman" w:eastAsia="Calibri" w:hAnsi="Times New Roman" w:cs="Times New Roman"/>
          <w:sz w:val="12"/>
          <w:szCs w:val="12"/>
        </w:rPr>
      </w:pPr>
      <w:r w:rsidRPr="00991228">
        <w:rPr>
          <w:rFonts w:ascii="Times New Roman" w:eastAsia="Calibri" w:hAnsi="Times New Roman" w:cs="Times New Roman"/>
          <w:sz w:val="12"/>
          <w:szCs w:val="12"/>
        </w:rPr>
        <w:t>муниципального района Сергиевский Самарской области</w:t>
      </w:r>
    </w:p>
    <w:p w:rsidR="00991228" w:rsidRPr="00991228" w:rsidRDefault="00991228" w:rsidP="00991228">
      <w:pPr>
        <w:tabs>
          <w:tab w:val="left" w:pos="284"/>
        </w:tabs>
        <w:spacing w:after="0" w:line="240" w:lineRule="auto"/>
        <w:jc w:val="right"/>
        <w:rPr>
          <w:rFonts w:ascii="Times New Roman" w:eastAsia="Calibri" w:hAnsi="Times New Roman" w:cs="Times New Roman"/>
          <w:sz w:val="12"/>
          <w:szCs w:val="12"/>
        </w:rPr>
      </w:pPr>
      <w:r w:rsidRPr="00991228">
        <w:rPr>
          <w:rFonts w:ascii="Times New Roman" w:eastAsia="Calibri" w:hAnsi="Times New Roman" w:cs="Times New Roman"/>
          <w:sz w:val="12"/>
          <w:szCs w:val="12"/>
        </w:rPr>
        <w:t>В.В.Тулгаев</w:t>
      </w:r>
    </w:p>
    <w:p w:rsidR="00096F0E" w:rsidRDefault="00096F0E" w:rsidP="00991228">
      <w:pPr>
        <w:tabs>
          <w:tab w:val="left" w:pos="284"/>
        </w:tabs>
        <w:spacing w:after="0" w:line="240" w:lineRule="auto"/>
        <w:jc w:val="center"/>
        <w:rPr>
          <w:rFonts w:ascii="Times New Roman" w:eastAsia="Calibri" w:hAnsi="Times New Roman" w:cs="Times New Roman"/>
          <w:b/>
          <w:sz w:val="12"/>
          <w:szCs w:val="12"/>
        </w:rPr>
      </w:pPr>
    </w:p>
    <w:p w:rsidR="00991228" w:rsidRDefault="00991228" w:rsidP="00991228">
      <w:pPr>
        <w:tabs>
          <w:tab w:val="left" w:pos="284"/>
        </w:tabs>
        <w:spacing w:after="0" w:line="240" w:lineRule="auto"/>
        <w:jc w:val="center"/>
        <w:rPr>
          <w:rFonts w:ascii="Times New Roman" w:eastAsia="Calibri" w:hAnsi="Times New Roman" w:cs="Times New Roman"/>
          <w:b/>
          <w:sz w:val="12"/>
          <w:szCs w:val="12"/>
        </w:rPr>
      </w:pPr>
      <w:bookmarkStart w:id="0" w:name="_GoBack"/>
      <w:bookmarkEnd w:id="0"/>
      <w:r w:rsidRPr="00991228">
        <w:rPr>
          <w:rFonts w:ascii="Times New Roman" w:eastAsia="Calibri" w:hAnsi="Times New Roman" w:cs="Times New Roman"/>
          <w:b/>
          <w:sz w:val="12"/>
          <w:szCs w:val="12"/>
        </w:rPr>
        <w:lastRenderedPageBreak/>
        <w:t xml:space="preserve">АДМИНИСТРАЦИЯ </w:t>
      </w:r>
    </w:p>
    <w:p w:rsidR="00991228" w:rsidRPr="00991228" w:rsidRDefault="00991228" w:rsidP="00991228">
      <w:pPr>
        <w:tabs>
          <w:tab w:val="left" w:pos="284"/>
        </w:tabs>
        <w:spacing w:after="0" w:line="240" w:lineRule="auto"/>
        <w:jc w:val="center"/>
        <w:rPr>
          <w:rFonts w:ascii="Times New Roman" w:eastAsia="Calibri" w:hAnsi="Times New Roman" w:cs="Times New Roman"/>
          <w:b/>
          <w:sz w:val="12"/>
          <w:szCs w:val="12"/>
        </w:rPr>
      </w:pPr>
      <w:r w:rsidRPr="00991228">
        <w:rPr>
          <w:rFonts w:ascii="Times New Roman" w:eastAsia="Calibri" w:hAnsi="Times New Roman" w:cs="Times New Roman"/>
          <w:b/>
          <w:sz w:val="12"/>
          <w:szCs w:val="12"/>
        </w:rPr>
        <w:t>СЕЛЬСКОГО ПОСЕЛЕНИЯ СУРГУТ</w:t>
      </w:r>
    </w:p>
    <w:p w:rsidR="00991228" w:rsidRPr="00991228" w:rsidRDefault="00991228" w:rsidP="00991228">
      <w:pPr>
        <w:tabs>
          <w:tab w:val="left" w:pos="284"/>
        </w:tabs>
        <w:spacing w:after="0" w:line="240" w:lineRule="auto"/>
        <w:jc w:val="center"/>
        <w:rPr>
          <w:rFonts w:ascii="Times New Roman" w:eastAsia="Calibri" w:hAnsi="Times New Roman" w:cs="Times New Roman"/>
          <w:b/>
          <w:sz w:val="12"/>
          <w:szCs w:val="12"/>
        </w:rPr>
      </w:pPr>
      <w:r w:rsidRPr="00991228">
        <w:rPr>
          <w:rFonts w:ascii="Times New Roman" w:eastAsia="Calibri" w:hAnsi="Times New Roman" w:cs="Times New Roman"/>
          <w:b/>
          <w:sz w:val="12"/>
          <w:szCs w:val="12"/>
        </w:rPr>
        <w:t>МУНИЦИПАЛЬНОГО РАЙОНА СЕРГИЕВСКИЙ</w:t>
      </w:r>
    </w:p>
    <w:p w:rsidR="00991228" w:rsidRPr="00991228" w:rsidRDefault="00991228" w:rsidP="00991228">
      <w:pPr>
        <w:tabs>
          <w:tab w:val="left" w:pos="284"/>
        </w:tabs>
        <w:spacing w:after="0" w:line="240" w:lineRule="auto"/>
        <w:jc w:val="center"/>
        <w:rPr>
          <w:rFonts w:ascii="Times New Roman" w:eastAsia="Calibri" w:hAnsi="Times New Roman" w:cs="Times New Roman"/>
          <w:b/>
          <w:sz w:val="12"/>
          <w:szCs w:val="12"/>
        </w:rPr>
      </w:pPr>
      <w:r w:rsidRPr="00991228">
        <w:rPr>
          <w:rFonts w:ascii="Times New Roman" w:eastAsia="Calibri" w:hAnsi="Times New Roman" w:cs="Times New Roman"/>
          <w:b/>
          <w:sz w:val="12"/>
          <w:szCs w:val="12"/>
        </w:rPr>
        <w:t>САМАРСКОЙ ОБЛАСТИ</w:t>
      </w:r>
    </w:p>
    <w:p w:rsidR="00991228" w:rsidRPr="00991228" w:rsidRDefault="00991228" w:rsidP="00991228">
      <w:pPr>
        <w:tabs>
          <w:tab w:val="left" w:pos="284"/>
        </w:tabs>
        <w:spacing w:after="0" w:line="240" w:lineRule="auto"/>
        <w:jc w:val="center"/>
        <w:rPr>
          <w:rFonts w:ascii="Times New Roman" w:eastAsia="Calibri" w:hAnsi="Times New Roman" w:cs="Times New Roman"/>
          <w:b/>
          <w:sz w:val="12"/>
          <w:szCs w:val="12"/>
        </w:rPr>
      </w:pPr>
    </w:p>
    <w:p w:rsidR="00991228" w:rsidRPr="00991228" w:rsidRDefault="00991228" w:rsidP="00991228">
      <w:pPr>
        <w:tabs>
          <w:tab w:val="left" w:pos="284"/>
        </w:tabs>
        <w:spacing w:after="0" w:line="240" w:lineRule="auto"/>
        <w:jc w:val="center"/>
        <w:rPr>
          <w:rFonts w:ascii="Times New Roman" w:eastAsia="Calibri" w:hAnsi="Times New Roman" w:cs="Times New Roman"/>
          <w:b/>
          <w:sz w:val="12"/>
          <w:szCs w:val="12"/>
        </w:rPr>
      </w:pPr>
      <w:r w:rsidRPr="00991228">
        <w:rPr>
          <w:rFonts w:ascii="Times New Roman" w:eastAsia="Calibri" w:hAnsi="Times New Roman" w:cs="Times New Roman"/>
          <w:b/>
          <w:sz w:val="12"/>
          <w:szCs w:val="12"/>
        </w:rPr>
        <w:t>ПОСТАНОВЛЕНИЕ ГЛАВЫ</w:t>
      </w:r>
    </w:p>
    <w:p w:rsidR="00991228" w:rsidRPr="00991228" w:rsidRDefault="00991228" w:rsidP="00991228">
      <w:pPr>
        <w:tabs>
          <w:tab w:val="left" w:pos="284"/>
        </w:tabs>
        <w:spacing w:after="0" w:line="240" w:lineRule="auto"/>
        <w:jc w:val="center"/>
        <w:rPr>
          <w:rFonts w:ascii="Times New Roman" w:eastAsia="Calibri" w:hAnsi="Times New Roman" w:cs="Times New Roman"/>
          <w:b/>
          <w:sz w:val="12"/>
          <w:szCs w:val="12"/>
        </w:rPr>
      </w:pPr>
      <w:r w:rsidRPr="00991228">
        <w:rPr>
          <w:rFonts w:ascii="Times New Roman" w:eastAsia="Calibri" w:hAnsi="Times New Roman" w:cs="Times New Roman"/>
          <w:b/>
          <w:sz w:val="12"/>
          <w:szCs w:val="12"/>
        </w:rPr>
        <w:t>СЕЛЬСКОГО ПОСЕЛЕНИЯ СУРГУТ</w:t>
      </w:r>
    </w:p>
    <w:p w:rsidR="00991228" w:rsidRPr="00991228" w:rsidRDefault="00991228" w:rsidP="00991228">
      <w:pPr>
        <w:tabs>
          <w:tab w:val="left" w:pos="284"/>
        </w:tabs>
        <w:spacing w:after="0" w:line="240" w:lineRule="auto"/>
        <w:jc w:val="center"/>
        <w:rPr>
          <w:rFonts w:ascii="Times New Roman" w:eastAsia="Calibri" w:hAnsi="Times New Roman" w:cs="Times New Roman"/>
          <w:b/>
          <w:sz w:val="12"/>
          <w:szCs w:val="12"/>
        </w:rPr>
      </w:pPr>
      <w:r w:rsidRPr="00991228">
        <w:rPr>
          <w:rFonts w:ascii="Times New Roman" w:eastAsia="Calibri" w:hAnsi="Times New Roman" w:cs="Times New Roman"/>
          <w:b/>
          <w:sz w:val="12"/>
          <w:szCs w:val="12"/>
        </w:rPr>
        <w:t>МУНИЦИПАЛЬНОГО РАЙОНА СЕРГИЕВСКИЙ</w:t>
      </w:r>
    </w:p>
    <w:p w:rsidR="00991228" w:rsidRPr="00991228" w:rsidRDefault="00991228" w:rsidP="00991228">
      <w:pPr>
        <w:tabs>
          <w:tab w:val="left" w:pos="284"/>
        </w:tabs>
        <w:spacing w:after="0" w:line="240" w:lineRule="auto"/>
        <w:jc w:val="center"/>
        <w:rPr>
          <w:rFonts w:ascii="Times New Roman" w:eastAsia="Calibri" w:hAnsi="Times New Roman" w:cs="Times New Roman"/>
          <w:b/>
          <w:sz w:val="12"/>
          <w:szCs w:val="12"/>
        </w:rPr>
      </w:pPr>
      <w:r w:rsidRPr="00991228">
        <w:rPr>
          <w:rFonts w:ascii="Times New Roman" w:eastAsia="Calibri" w:hAnsi="Times New Roman" w:cs="Times New Roman"/>
          <w:b/>
          <w:sz w:val="12"/>
          <w:szCs w:val="12"/>
        </w:rPr>
        <w:t>САМАРСКОЙ ОБЛАСТИ</w:t>
      </w:r>
    </w:p>
    <w:p w:rsidR="00991228" w:rsidRPr="00991228" w:rsidRDefault="00991228" w:rsidP="00991228">
      <w:pPr>
        <w:tabs>
          <w:tab w:val="left" w:pos="284"/>
        </w:tabs>
        <w:spacing w:after="0" w:line="240" w:lineRule="auto"/>
        <w:jc w:val="center"/>
        <w:rPr>
          <w:rFonts w:ascii="Times New Roman" w:eastAsia="Calibri" w:hAnsi="Times New Roman" w:cs="Times New Roman"/>
          <w:b/>
          <w:sz w:val="12"/>
          <w:szCs w:val="12"/>
        </w:rPr>
      </w:pPr>
      <w:r w:rsidRPr="00991228">
        <w:rPr>
          <w:rFonts w:ascii="Times New Roman" w:eastAsia="Calibri" w:hAnsi="Times New Roman" w:cs="Times New Roman"/>
          <w:b/>
          <w:sz w:val="12"/>
          <w:szCs w:val="12"/>
        </w:rPr>
        <w:t>от «19» декабря  2024 года № 7</w:t>
      </w:r>
    </w:p>
    <w:p w:rsidR="00991228" w:rsidRPr="00991228" w:rsidRDefault="00991228" w:rsidP="00991228">
      <w:pPr>
        <w:tabs>
          <w:tab w:val="left" w:pos="284"/>
        </w:tabs>
        <w:spacing w:after="0" w:line="240" w:lineRule="auto"/>
        <w:jc w:val="center"/>
        <w:rPr>
          <w:rFonts w:ascii="Times New Roman" w:eastAsia="Calibri" w:hAnsi="Times New Roman" w:cs="Times New Roman"/>
          <w:b/>
          <w:sz w:val="12"/>
          <w:szCs w:val="12"/>
        </w:rPr>
      </w:pPr>
    </w:p>
    <w:p w:rsidR="00B66E08" w:rsidRPr="00B66E08" w:rsidRDefault="00B66E08" w:rsidP="00B66E08">
      <w:pPr>
        <w:tabs>
          <w:tab w:val="left" w:pos="284"/>
        </w:tabs>
        <w:spacing w:after="0" w:line="240" w:lineRule="auto"/>
        <w:jc w:val="center"/>
        <w:rPr>
          <w:rFonts w:ascii="Times New Roman" w:eastAsia="Calibri" w:hAnsi="Times New Roman" w:cs="Times New Roman"/>
          <w:b/>
          <w:sz w:val="12"/>
          <w:szCs w:val="12"/>
        </w:rPr>
      </w:pPr>
      <w:r w:rsidRPr="00B66E08">
        <w:rPr>
          <w:rFonts w:ascii="Times New Roman" w:eastAsia="Calibri" w:hAnsi="Times New Roman" w:cs="Times New Roman"/>
          <w:b/>
          <w:sz w:val="12"/>
          <w:szCs w:val="12"/>
        </w:rPr>
        <w:t>О проведении конференции граждан по вопросу участия в  государственной программе Самарской области «Поддержка инициатив населения муниципальных образований в Самарской области»</w:t>
      </w:r>
    </w:p>
    <w:p w:rsidR="00B66E08" w:rsidRPr="00B66E08" w:rsidRDefault="00B66E08" w:rsidP="00B66E08">
      <w:pPr>
        <w:tabs>
          <w:tab w:val="left" w:pos="284"/>
        </w:tabs>
        <w:spacing w:after="0" w:line="240" w:lineRule="auto"/>
        <w:jc w:val="right"/>
        <w:rPr>
          <w:rFonts w:ascii="Times New Roman" w:eastAsia="Calibri" w:hAnsi="Times New Roman" w:cs="Times New Roman"/>
          <w:b/>
          <w:sz w:val="12"/>
          <w:szCs w:val="12"/>
        </w:rPr>
      </w:pPr>
      <w:r w:rsidRPr="00B66E08">
        <w:rPr>
          <w:rFonts w:ascii="Times New Roman" w:eastAsia="Calibri" w:hAnsi="Times New Roman" w:cs="Times New Roman"/>
          <w:b/>
          <w:sz w:val="12"/>
          <w:szCs w:val="12"/>
        </w:rPr>
        <w:t xml:space="preserve">   </w:t>
      </w:r>
    </w:p>
    <w:p w:rsid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proofErr w:type="gramStart"/>
      <w:r w:rsidRPr="00B66E08">
        <w:rPr>
          <w:rFonts w:ascii="Times New Roman" w:eastAsia="Calibri" w:hAnsi="Times New Roman" w:cs="Times New Roman"/>
          <w:sz w:val="12"/>
          <w:szCs w:val="12"/>
        </w:rPr>
        <w:t xml:space="preserve">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Решением Собрания Представителей сельского поселения Сургут №10 от 19.03.2021 года «Об утверждении положения «О порядке назначения и проведения собраний (конференций) граждан на территории сельского поселения Сургут муниципального района Сергиевский Самарской области»», </w:t>
      </w:r>
      <w:proofErr w:type="gramEnd"/>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b/>
          <w:sz w:val="12"/>
          <w:szCs w:val="12"/>
        </w:rPr>
        <w:t>ПОСТАНОВЛЯЮ</w:t>
      </w:r>
      <w:r w:rsidRPr="00B66E08">
        <w:rPr>
          <w:rFonts w:ascii="Times New Roman" w:eastAsia="Calibri" w:hAnsi="Times New Roman" w:cs="Times New Roman"/>
          <w:sz w:val="12"/>
          <w:szCs w:val="12"/>
        </w:rPr>
        <w:t>:</w:t>
      </w:r>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66E08">
        <w:rPr>
          <w:rFonts w:ascii="Times New Roman" w:eastAsia="Calibri" w:hAnsi="Times New Roman" w:cs="Times New Roman"/>
          <w:sz w:val="12"/>
          <w:szCs w:val="12"/>
        </w:rPr>
        <w:t>Определить территорию, в пределах которой провести конференцию граждан: сельского поселения Сургут муниципального района Сергиевский Самарской области.</w:t>
      </w:r>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66E08">
        <w:rPr>
          <w:rFonts w:ascii="Times New Roman" w:eastAsia="Calibri" w:hAnsi="Times New Roman" w:cs="Times New Roman"/>
          <w:sz w:val="12"/>
          <w:szCs w:val="12"/>
        </w:rPr>
        <w:t xml:space="preserve">Провести конференцию граждан по вопросу участия в государственной программе Самарской области «Поддержка инициатив населения муниципальных образований в Самарской области» в актовом зале администрации сельского поселения Сургут муниципального района Сергиевский Самарской области 28 декабря 2024 года в 16.00 часов, по адресу: </w:t>
      </w:r>
      <w:proofErr w:type="spellStart"/>
      <w:r w:rsidRPr="00B66E08">
        <w:rPr>
          <w:rFonts w:ascii="Times New Roman" w:eastAsia="Calibri" w:hAnsi="Times New Roman" w:cs="Times New Roman"/>
          <w:sz w:val="12"/>
          <w:szCs w:val="12"/>
        </w:rPr>
        <w:t>с.п</w:t>
      </w:r>
      <w:proofErr w:type="spellEnd"/>
      <w:r w:rsidRPr="00B66E08">
        <w:rPr>
          <w:rFonts w:ascii="Times New Roman" w:eastAsia="Calibri" w:hAnsi="Times New Roman" w:cs="Times New Roman"/>
          <w:sz w:val="12"/>
          <w:szCs w:val="12"/>
        </w:rPr>
        <w:t xml:space="preserve">. Сургут, ул. </w:t>
      </w:r>
      <w:proofErr w:type="gramStart"/>
      <w:r w:rsidRPr="00B66E08">
        <w:rPr>
          <w:rFonts w:ascii="Times New Roman" w:eastAsia="Calibri" w:hAnsi="Times New Roman" w:cs="Times New Roman"/>
          <w:sz w:val="12"/>
          <w:szCs w:val="12"/>
        </w:rPr>
        <w:t>Первомайская</w:t>
      </w:r>
      <w:proofErr w:type="gramEnd"/>
      <w:r w:rsidRPr="00B66E08">
        <w:rPr>
          <w:rFonts w:ascii="Times New Roman" w:eastAsia="Calibri" w:hAnsi="Times New Roman" w:cs="Times New Roman"/>
          <w:sz w:val="12"/>
          <w:szCs w:val="12"/>
        </w:rPr>
        <w:t xml:space="preserve">, </w:t>
      </w:r>
      <w:proofErr w:type="spellStart"/>
      <w:r w:rsidRPr="00B66E08">
        <w:rPr>
          <w:rFonts w:ascii="Times New Roman" w:eastAsia="Calibri" w:hAnsi="Times New Roman" w:cs="Times New Roman"/>
          <w:sz w:val="12"/>
          <w:szCs w:val="12"/>
        </w:rPr>
        <w:t>зд</w:t>
      </w:r>
      <w:proofErr w:type="spellEnd"/>
      <w:r w:rsidRPr="00B66E08">
        <w:rPr>
          <w:rFonts w:ascii="Times New Roman" w:eastAsia="Calibri" w:hAnsi="Times New Roman" w:cs="Times New Roman"/>
          <w:sz w:val="12"/>
          <w:szCs w:val="12"/>
        </w:rPr>
        <w:t>. 12А.</w:t>
      </w:r>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66E08">
        <w:rPr>
          <w:rFonts w:ascii="Times New Roman" w:eastAsia="Calibri" w:hAnsi="Times New Roman" w:cs="Times New Roman"/>
          <w:sz w:val="12"/>
          <w:szCs w:val="12"/>
        </w:rPr>
        <w:t>Опубликовать настоящее Постановление Главы в газете «Сергиевский вестник».</w:t>
      </w:r>
    </w:p>
    <w:p w:rsidR="00B66E08" w:rsidRPr="00B66E08" w:rsidRDefault="00B66E08" w:rsidP="00B66E08">
      <w:pPr>
        <w:tabs>
          <w:tab w:val="left" w:pos="284"/>
        </w:tabs>
        <w:spacing w:after="0" w:line="240" w:lineRule="auto"/>
        <w:ind w:firstLine="284"/>
        <w:jc w:val="both"/>
        <w:rPr>
          <w:rFonts w:ascii="Times New Roman" w:eastAsia="Calibri" w:hAnsi="Times New Roman" w:cs="Times New Roman"/>
          <w:sz w:val="12"/>
          <w:szCs w:val="12"/>
        </w:rPr>
      </w:pPr>
      <w:r w:rsidRPr="00B66E0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B66E08">
        <w:rPr>
          <w:rFonts w:ascii="Times New Roman" w:eastAsia="Calibri" w:hAnsi="Times New Roman" w:cs="Times New Roman"/>
          <w:sz w:val="12"/>
          <w:szCs w:val="12"/>
        </w:rPr>
        <w:t>Контроль за</w:t>
      </w:r>
      <w:proofErr w:type="gramEnd"/>
      <w:r w:rsidRPr="00B66E08">
        <w:rPr>
          <w:rFonts w:ascii="Times New Roman" w:eastAsia="Calibri" w:hAnsi="Times New Roman" w:cs="Times New Roman"/>
          <w:sz w:val="12"/>
          <w:szCs w:val="12"/>
        </w:rPr>
        <w:t xml:space="preserve"> исполнением настоящего постановления оставляю за  собой. </w:t>
      </w:r>
    </w:p>
    <w:p w:rsidR="00991228" w:rsidRPr="00991228" w:rsidRDefault="00991228" w:rsidP="00B66E08">
      <w:pPr>
        <w:tabs>
          <w:tab w:val="left" w:pos="284"/>
        </w:tabs>
        <w:spacing w:after="0" w:line="240" w:lineRule="auto"/>
        <w:jc w:val="right"/>
        <w:rPr>
          <w:rFonts w:ascii="Times New Roman" w:eastAsia="Calibri" w:hAnsi="Times New Roman" w:cs="Times New Roman"/>
          <w:sz w:val="12"/>
          <w:szCs w:val="12"/>
        </w:rPr>
      </w:pPr>
      <w:r w:rsidRPr="00991228">
        <w:rPr>
          <w:rFonts w:ascii="Times New Roman" w:eastAsia="Calibri" w:hAnsi="Times New Roman" w:cs="Times New Roman"/>
          <w:sz w:val="12"/>
          <w:szCs w:val="12"/>
        </w:rPr>
        <w:t>Глава сельского поселения Сургут</w:t>
      </w:r>
    </w:p>
    <w:p w:rsidR="00991228" w:rsidRDefault="00991228" w:rsidP="00991228">
      <w:pPr>
        <w:tabs>
          <w:tab w:val="left" w:pos="284"/>
        </w:tabs>
        <w:spacing w:after="0" w:line="240" w:lineRule="auto"/>
        <w:jc w:val="right"/>
        <w:rPr>
          <w:rFonts w:ascii="Times New Roman" w:eastAsia="Calibri" w:hAnsi="Times New Roman" w:cs="Times New Roman"/>
          <w:sz w:val="12"/>
          <w:szCs w:val="12"/>
        </w:rPr>
      </w:pPr>
      <w:r w:rsidRPr="00991228">
        <w:rPr>
          <w:rFonts w:ascii="Times New Roman" w:eastAsia="Calibri" w:hAnsi="Times New Roman" w:cs="Times New Roman"/>
          <w:sz w:val="12"/>
          <w:szCs w:val="12"/>
        </w:rPr>
        <w:t>муниципального района Сергиевский Самарской области</w:t>
      </w:r>
    </w:p>
    <w:p w:rsidR="00014C7F" w:rsidRPr="00014C7F" w:rsidRDefault="00991228" w:rsidP="00991228">
      <w:pPr>
        <w:tabs>
          <w:tab w:val="left" w:pos="284"/>
        </w:tabs>
        <w:spacing w:after="0" w:line="240" w:lineRule="auto"/>
        <w:jc w:val="right"/>
        <w:rPr>
          <w:rFonts w:ascii="Times New Roman" w:eastAsia="Calibri" w:hAnsi="Times New Roman" w:cs="Times New Roman"/>
          <w:sz w:val="12"/>
          <w:szCs w:val="12"/>
        </w:rPr>
      </w:pPr>
      <w:proofErr w:type="spellStart"/>
      <w:r w:rsidRPr="00991228">
        <w:rPr>
          <w:rFonts w:ascii="Times New Roman" w:eastAsia="Calibri" w:hAnsi="Times New Roman" w:cs="Times New Roman"/>
          <w:sz w:val="12"/>
          <w:szCs w:val="12"/>
        </w:rPr>
        <w:t>С.А.Содомов</w:t>
      </w:r>
      <w:proofErr w:type="spellEnd"/>
    </w:p>
    <w:p w:rsidR="00E20A89" w:rsidRDefault="00E20A89" w:rsidP="00991228">
      <w:pPr>
        <w:tabs>
          <w:tab w:val="left" w:pos="284"/>
        </w:tabs>
        <w:spacing w:after="0" w:line="240" w:lineRule="auto"/>
        <w:jc w:val="right"/>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033B19" w:rsidP="00033B1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2910178" cy="2027882"/>
            <wp:effectExtent l="0" t="0" r="0" b="0"/>
            <wp:docPr id="1" name="Рисунок 1" descr="C:\Users\user\Download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Новый рисунок.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918399" cy="2033611"/>
                    </a:xfrm>
                    <a:prstGeom prst="rect">
                      <a:avLst/>
                    </a:prstGeom>
                    <a:noFill/>
                    <a:ln>
                      <a:noFill/>
                    </a:ln>
                  </pic:spPr>
                </pic:pic>
              </a:graphicData>
            </a:graphic>
          </wp:inline>
        </w:drawing>
      </w:r>
      <w:r>
        <w:rPr>
          <w:rFonts w:ascii="Times New Roman" w:eastAsia="Calibri" w:hAnsi="Times New Roman" w:cs="Times New Roman"/>
          <w:noProof/>
          <w:sz w:val="12"/>
          <w:szCs w:val="12"/>
          <w:lang w:eastAsia="ru-RU"/>
        </w:rPr>
        <w:drawing>
          <wp:inline distT="0" distB="0" distL="0" distR="0">
            <wp:extent cx="1208598" cy="1822634"/>
            <wp:effectExtent l="0" t="0" r="0" b="0"/>
            <wp:docPr id="2" name="Рисунок 2" descr="C:\Users\user\Download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Новый рисунок.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08301" cy="1822186"/>
                    </a:xfrm>
                    <a:prstGeom prst="rect">
                      <a:avLst/>
                    </a:prstGeom>
                    <a:noFill/>
                    <a:ln>
                      <a:noFill/>
                    </a:ln>
                  </pic:spPr>
                </pic:pic>
              </a:graphicData>
            </a:graphic>
          </wp:inline>
        </w:drawing>
      </w:r>
    </w:p>
    <w:p w:rsidR="00E20A89" w:rsidRDefault="00033B19" w:rsidP="00033B1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1256306" cy="1779961"/>
            <wp:effectExtent l="0" t="0" r="0" b="0"/>
            <wp:docPr id="3" name="Рисунок 3" descr="C:\Users\user\Desktop\Газетиа на 19.12\Антоновка на 19.12\схема к Приказу 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Газетиа на 19.12\Антоновка на 19.12\схема к Приказу 180.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58979" cy="1783749"/>
                    </a:xfrm>
                    <a:prstGeom prst="rect">
                      <a:avLst/>
                    </a:prstGeom>
                    <a:noFill/>
                    <a:ln>
                      <a:noFill/>
                    </a:ln>
                  </pic:spPr>
                </pic:pic>
              </a:graphicData>
            </a:graphic>
          </wp:inline>
        </w:drawing>
      </w:r>
    </w:p>
    <w:p w:rsidR="00486AB4" w:rsidRDefault="00486AB4" w:rsidP="00033B19">
      <w:pPr>
        <w:tabs>
          <w:tab w:val="left" w:pos="284"/>
        </w:tabs>
        <w:spacing w:after="0" w:line="240" w:lineRule="auto"/>
        <w:jc w:val="center"/>
        <w:rPr>
          <w:rFonts w:ascii="Times New Roman" w:eastAsia="Calibri" w:hAnsi="Times New Roman" w:cs="Times New Roman"/>
          <w:sz w:val="12"/>
          <w:szCs w:val="12"/>
        </w:rPr>
      </w:pPr>
    </w:p>
    <w:p w:rsidR="00486AB4" w:rsidRDefault="00486AB4" w:rsidP="00033B19">
      <w:pPr>
        <w:tabs>
          <w:tab w:val="left" w:pos="284"/>
        </w:tabs>
        <w:spacing w:after="0" w:line="240" w:lineRule="auto"/>
        <w:jc w:val="center"/>
        <w:rPr>
          <w:rFonts w:ascii="Times New Roman" w:eastAsia="Calibri" w:hAnsi="Times New Roman" w:cs="Times New Roman"/>
          <w:sz w:val="12"/>
          <w:szCs w:val="12"/>
        </w:rPr>
      </w:pPr>
    </w:p>
    <w:tbl>
      <w:tblPr>
        <w:tblStyle w:val="af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033B19" w:rsidRPr="00033B19" w:rsidTr="00486AB4">
        <w:tc>
          <w:tcPr>
            <w:tcW w:w="7729" w:type="dxa"/>
          </w:tcPr>
          <w:p w:rsidR="00033B19" w:rsidRDefault="00033B19" w:rsidP="00033B19">
            <w:pPr>
              <w:tabs>
                <w:tab w:val="left" w:pos="284"/>
              </w:tabs>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АДМИНИСТРАЦИЯ</w:t>
            </w:r>
          </w:p>
          <w:p w:rsidR="00033B19" w:rsidRPr="00033B19" w:rsidRDefault="00033B19" w:rsidP="00033B19">
            <w:pPr>
              <w:tabs>
                <w:tab w:val="left" w:pos="284"/>
              </w:tabs>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СЕЛЬСКОГО ПОСЕЛЕНИЯ АНТОНОВКА</w:t>
            </w:r>
          </w:p>
          <w:p w:rsidR="00033B19" w:rsidRPr="00033B19" w:rsidRDefault="00033B19" w:rsidP="00033B19">
            <w:pPr>
              <w:tabs>
                <w:tab w:val="left" w:pos="284"/>
              </w:tabs>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МУНИЦИПАЛЬНОГО РАЙОНА СЕРГИЕВСКИЙ</w:t>
            </w:r>
          </w:p>
          <w:p w:rsidR="00033B19" w:rsidRPr="00033B19" w:rsidRDefault="00033B19" w:rsidP="00033B19">
            <w:pPr>
              <w:tabs>
                <w:tab w:val="left" w:pos="284"/>
              </w:tabs>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САМАРСКОЙ ОБЛАСТИ</w:t>
            </w:r>
          </w:p>
          <w:p w:rsidR="00033B19" w:rsidRPr="00033B19" w:rsidRDefault="00033B19" w:rsidP="00033B19">
            <w:pPr>
              <w:tabs>
                <w:tab w:val="left" w:pos="284"/>
              </w:tabs>
              <w:jc w:val="center"/>
              <w:rPr>
                <w:rFonts w:ascii="Times New Roman" w:eastAsia="Calibri" w:hAnsi="Times New Roman" w:cs="Times New Roman"/>
                <w:b/>
                <w:sz w:val="12"/>
                <w:szCs w:val="12"/>
              </w:rPr>
            </w:pPr>
          </w:p>
          <w:p w:rsidR="00033B19" w:rsidRPr="00033B19" w:rsidRDefault="00033B19" w:rsidP="00033B19">
            <w:pPr>
              <w:tabs>
                <w:tab w:val="left" w:pos="284"/>
              </w:tabs>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ПОСТАНОВЛЕНИЕ</w:t>
            </w:r>
          </w:p>
          <w:p w:rsidR="00033B19" w:rsidRPr="00033B19" w:rsidRDefault="00033B19" w:rsidP="00033B19">
            <w:pPr>
              <w:tabs>
                <w:tab w:val="left" w:pos="284"/>
              </w:tabs>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от «16»  декабря 2024 г. № 49</w:t>
            </w:r>
          </w:p>
          <w:p w:rsidR="00033B19" w:rsidRPr="00033B19" w:rsidRDefault="00033B19" w:rsidP="00033B19">
            <w:pPr>
              <w:tabs>
                <w:tab w:val="left" w:pos="284"/>
              </w:tabs>
              <w:jc w:val="center"/>
              <w:rPr>
                <w:rFonts w:ascii="Times New Roman" w:eastAsia="Calibri" w:hAnsi="Times New Roman" w:cs="Times New Roman"/>
                <w:b/>
                <w:sz w:val="12"/>
                <w:szCs w:val="12"/>
              </w:rPr>
            </w:pPr>
          </w:p>
          <w:p w:rsidR="00033B19" w:rsidRDefault="00033B19" w:rsidP="00033B19">
            <w:pPr>
              <w:tabs>
                <w:tab w:val="left" w:pos="284"/>
              </w:tabs>
              <w:jc w:val="center"/>
              <w:rPr>
                <w:rFonts w:ascii="Times New Roman" w:eastAsia="Calibri" w:hAnsi="Times New Roman" w:cs="Times New Roman"/>
                <w:b/>
                <w:bCs/>
                <w:sz w:val="12"/>
                <w:szCs w:val="12"/>
              </w:rPr>
            </w:pPr>
            <w:r w:rsidRPr="00033B19">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033B19" w:rsidRDefault="00033B19" w:rsidP="00033B19">
            <w:pPr>
              <w:tabs>
                <w:tab w:val="left" w:pos="284"/>
              </w:tabs>
              <w:jc w:val="center"/>
              <w:rPr>
                <w:rFonts w:ascii="Times New Roman" w:eastAsia="Calibri" w:hAnsi="Times New Roman" w:cs="Times New Roman"/>
                <w:b/>
                <w:bCs/>
                <w:sz w:val="12"/>
                <w:szCs w:val="12"/>
              </w:rPr>
            </w:pPr>
            <w:r w:rsidRPr="00033B19">
              <w:rPr>
                <w:rFonts w:ascii="Times New Roman" w:eastAsia="Calibri" w:hAnsi="Times New Roman" w:cs="Times New Roman"/>
                <w:b/>
                <w:bCs/>
                <w:sz w:val="12"/>
                <w:szCs w:val="12"/>
              </w:rPr>
              <w:t>СЕЛЬСКОГО ПОСЕЛЕНИЯ АНТОНОВКА МУНИЦИПАЛЬНОГО РАЙОНА СЕРГИЕВСКИЙ САМАРСКОЙ ОБЛАСТИ</w:t>
            </w:r>
          </w:p>
          <w:p w:rsidR="00033B19" w:rsidRDefault="00033B19" w:rsidP="00033B19">
            <w:pPr>
              <w:tabs>
                <w:tab w:val="left" w:pos="284"/>
              </w:tabs>
              <w:jc w:val="center"/>
              <w:rPr>
                <w:rFonts w:ascii="Times New Roman" w:eastAsia="Calibri" w:hAnsi="Times New Roman" w:cs="Times New Roman"/>
                <w:b/>
                <w:bCs/>
                <w:sz w:val="12"/>
                <w:szCs w:val="12"/>
              </w:rPr>
            </w:pPr>
            <w:r w:rsidRPr="00033B19">
              <w:rPr>
                <w:rFonts w:ascii="Times New Roman" w:eastAsia="Calibri" w:hAnsi="Times New Roman" w:cs="Times New Roman"/>
                <w:b/>
                <w:bCs/>
                <w:sz w:val="12"/>
                <w:szCs w:val="12"/>
              </w:rPr>
              <w:t xml:space="preserve"> ОТ 29.12.2023 ГОДА №41 «ОБ УТВЕРЖДЕНИИ ПОЛОЖЕНИЯ О ПОГРЕБЕНИИ И ПОХОРОННОМ ДЕЛЕ</w:t>
            </w:r>
          </w:p>
          <w:p w:rsidR="00033B19" w:rsidRPr="00033B19" w:rsidRDefault="00033B19" w:rsidP="00033B19">
            <w:pPr>
              <w:tabs>
                <w:tab w:val="left" w:pos="284"/>
              </w:tabs>
              <w:jc w:val="center"/>
              <w:rPr>
                <w:rFonts w:ascii="Times New Roman" w:eastAsia="Calibri" w:hAnsi="Times New Roman" w:cs="Times New Roman"/>
                <w:b/>
                <w:bCs/>
                <w:sz w:val="12"/>
                <w:szCs w:val="12"/>
              </w:rPr>
            </w:pPr>
            <w:r w:rsidRPr="00033B19">
              <w:rPr>
                <w:rFonts w:ascii="Times New Roman" w:eastAsia="Calibri" w:hAnsi="Times New Roman" w:cs="Times New Roman"/>
                <w:b/>
                <w:bCs/>
                <w:sz w:val="12"/>
                <w:szCs w:val="12"/>
              </w:rPr>
              <w:t xml:space="preserve"> В </w:t>
            </w:r>
            <w:r w:rsidRPr="00033B19">
              <w:rPr>
                <w:rFonts w:ascii="Times New Roman" w:eastAsia="Calibri" w:hAnsi="Times New Roman" w:cs="Times New Roman"/>
                <w:b/>
                <w:sz w:val="12"/>
                <w:szCs w:val="12"/>
              </w:rPr>
              <w:t xml:space="preserve"> СЕЛЬСКОМ ПОСЕЛЕНИИ АНТОНОВКА МУНИЦИПАЛЬНОГО РАЙОНА СЕРГИЕВСКИЙ</w:t>
            </w:r>
            <w:r w:rsidRPr="00033B19">
              <w:rPr>
                <w:rFonts w:ascii="Times New Roman" w:eastAsia="Calibri" w:hAnsi="Times New Roman" w:cs="Times New Roman"/>
                <w:b/>
                <w:bCs/>
                <w:sz w:val="12"/>
                <w:szCs w:val="12"/>
              </w:rPr>
              <w:t>»</w:t>
            </w:r>
          </w:p>
        </w:tc>
      </w:tr>
    </w:tbl>
    <w:p w:rsidR="00033B19" w:rsidRPr="00033B19" w:rsidRDefault="00033B19" w:rsidP="00033B19">
      <w:pPr>
        <w:tabs>
          <w:tab w:val="left" w:pos="284"/>
        </w:tabs>
        <w:spacing w:after="0" w:line="240" w:lineRule="auto"/>
        <w:jc w:val="both"/>
        <w:rPr>
          <w:rFonts w:ascii="Times New Roman" w:eastAsia="Calibri" w:hAnsi="Times New Roman" w:cs="Times New Roman"/>
          <w:sz w:val="12"/>
          <w:szCs w:val="12"/>
        </w:rPr>
      </w:pP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proofErr w:type="gramStart"/>
      <w:r w:rsidRPr="00033B19">
        <w:rPr>
          <w:rFonts w:ascii="Times New Roman" w:eastAsia="Calibri" w:hAnsi="Times New Roman" w:cs="Times New Roman"/>
          <w:sz w:val="12"/>
          <w:szCs w:val="12"/>
        </w:rPr>
        <w:t xml:space="preserve">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сельского поселения Антоновка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сельского поселения Антоновка муниципального района Сергиевский Самарской области </w:t>
      </w:r>
      <w:proofErr w:type="gramEnd"/>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b/>
          <w:sz w:val="12"/>
          <w:szCs w:val="12"/>
        </w:rPr>
      </w:pPr>
      <w:r w:rsidRPr="00033B19">
        <w:rPr>
          <w:rFonts w:ascii="Times New Roman" w:eastAsia="Calibri" w:hAnsi="Times New Roman" w:cs="Times New Roman"/>
          <w:b/>
          <w:sz w:val="12"/>
          <w:szCs w:val="12"/>
        </w:rPr>
        <w:t>ПОСТАНОВЛЯЕТ:</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 xml:space="preserve">1. </w:t>
      </w:r>
      <w:proofErr w:type="gramStart"/>
      <w:r w:rsidRPr="00033B19">
        <w:rPr>
          <w:rFonts w:ascii="Times New Roman" w:eastAsia="Calibri" w:hAnsi="Times New Roman" w:cs="Times New Roman"/>
          <w:sz w:val="12"/>
          <w:szCs w:val="12"/>
        </w:rPr>
        <w:t>Внести в Приложение к постановлению администрации сельского поселения Антоновка муниципального района Сергиевский Самарской области от 29.12.2023 года №41 «Об утверждении Положения о погребении и похоронном деле в сельского поселения Антоновка муниципального района Сергиевский» (далее - Положение) изменения следующего содержания:</w:t>
      </w:r>
      <w:proofErr w:type="gramEnd"/>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1.1. Статью 2 Положения изложить в следующей редакции:</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 xml:space="preserve">«1. На основании </w:t>
      </w:r>
      <w:hyperlink r:id="rId51" w:history="1">
        <w:r w:rsidRPr="00033B19">
          <w:rPr>
            <w:rStyle w:val="af"/>
            <w:rFonts w:ascii="Times New Roman" w:eastAsia="Calibri" w:hAnsi="Times New Roman" w:cs="Times New Roman"/>
            <w:color w:val="auto"/>
            <w:sz w:val="12"/>
            <w:szCs w:val="12"/>
          </w:rPr>
          <w:t>выписки</w:t>
        </w:r>
      </w:hyperlink>
      <w:r w:rsidRPr="00033B19">
        <w:rPr>
          <w:rFonts w:ascii="Times New Roman" w:eastAsia="Calibri" w:hAnsi="Times New Roman" w:cs="Times New Roman"/>
          <w:sz w:val="12"/>
          <w:szCs w:val="12"/>
        </w:rPr>
        <w:t xml:space="preserve">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1) оформление документов, необходимых для погребения:</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-медицинская справка о смерти;</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3) перевозка тела (останков) умершего на кладбище;</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4) погребение:</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-расчистка и разметка места для рытья могилы;</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-копка могилы для погребения;</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сельского поселения Антоновка муниципального района Сергиевский Самарской области по согласованию с органами государственной власти субъектов Российской Федерации.</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сельского поселения Антоновка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1.2. Статью 6 Положения изложить в следующей редакции:</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Pr>
          <w:rFonts w:ascii="Times New Roman" w:eastAsia="Calibri" w:hAnsi="Times New Roman" w:cs="Times New Roman"/>
          <w:sz w:val="12"/>
          <w:szCs w:val="12"/>
        </w:rPr>
        <w:t xml:space="preserve"> </w:t>
      </w:r>
      <w:hyperlink r:id="rId52" w:history="1">
        <w:r w:rsidRPr="00033B19">
          <w:rPr>
            <w:rStyle w:val="af"/>
            <w:rFonts w:ascii="Times New Roman" w:eastAsia="Calibri" w:hAnsi="Times New Roman" w:cs="Times New Roman"/>
            <w:color w:val="auto"/>
            <w:sz w:val="12"/>
            <w:szCs w:val="12"/>
          </w:rPr>
          <w:t>законного представителя</w:t>
        </w:r>
      </w:hyperlink>
      <w:r w:rsidRPr="00033B19">
        <w:rPr>
          <w:rFonts w:ascii="Times New Roman" w:eastAsia="Calibri" w:hAnsi="Times New Roman" w:cs="Times New Roman"/>
          <w:sz w:val="12"/>
          <w:szCs w:val="12"/>
        </w:rPr>
        <w:t xml:space="preserve"> умершего или иного лица, взявшего на себя обязанность осуществить погребение умершего.</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3.Гражданам, получившим предусмотренные пунктом статьи 2 настоящего Положения услуги, социальное пособие на погребение не выплачивается».</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2. Опубликовать настоящее постановление в газете «Сергиевский вестник».</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bCs/>
          <w:sz w:val="12"/>
          <w:szCs w:val="12"/>
        </w:rPr>
      </w:pPr>
      <w:r w:rsidRPr="00033B19">
        <w:rPr>
          <w:rFonts w:ascii="Times New Roman" w:eastAsia="Calibri" w:hAnsi="Times New Roman" w:cs="Times New Roman"/>
          <w:sz w:val="12"/>
          <w:szCs w:val="12"/>
        </w:rPr>
        <w:t xml:space="preserve">3. </w:t>
      </w:r>
      <w:r w:rsidRPr="00033B19">
        <w:rPr>
          <w:rFonts w:ascii="Times New Roman" w:eastAsia="Calibri" w:hAnsi="Times New Roman" w:cs="Times New Roman"/>
          <w:bCs/>
          <w:sz w:val="12"/>
          <w:szCs w:val="12"/>
        </w:rPr>
        <w:t>Настоящее постановление вступает в силу с 1 января 2025 года.</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 xml:space="preserve">4. </w:t>
      </w:r>
      <w:proofErr w:type="gramStart"/>
      <w:r w:rsidRPr="00033B19">
        <w:rPr>
          <w:rFonts w:ascii="Times New Roman" w:eastAsia="Calibri" w:hAnsi="Times New Roman" w:cs="Times New Roman"/>
          <w:sz w:val="12"/>
          <w:szCs w:val="12"/>
        </w:rPr>
        <w:t>Контроль за</w:t>
      </w:r>
      <w:proofErr w:type="gramEnd"/>
      <w:r w:rsidRPr="00033B19">
        <w:rPr>
          <w:rFonts w:ascii="Times New Roman" w:eastAsia="Calibri" w:hAnsi="Times New Roman" w:cs="Times New Roman"/>
          <w:sz w:val="12"/>
          <w:szCs w:val="12"/>
        </w:rPr>
        <w:t xml:space="preserve"> выполнением настоящего постановления оставляю за собой.</w:t>
      </w:r>
    </w:p>
    <w:p w:rsidR="00486AB4" w:rsidRDefault="00486AB4" w:rsidP="00033B19">
      <w:pPr>
        <w:tabs>
          <w:tab w:val="left" w:pos="284"/>
        </w:tabs>
        <w:spacing w:after="0" w:line="240" w:lineRule="auto"/>
        <w:jc w:val="right"/>
        <w:rPr>
          <w:rFonts w:ascii="Times New Roman" w:eastAsia="Calibri" w:hAnsi="Times New Roman" w:cs="Times New Roman"/>
          <w:sz w:val="12"/>
          <w:szCs w:val="12"/>
        </w:rPr>
      </w:pPr>
    </w:p>
    <w:p w:rsidR="00033B19" w:rsidRPr="00033B19" w:rsidRDefault="00033B19" w:rsidP="00033B19">
      <w:pPr>
        <w:tabs>
          <w:tab w:val="left" w:pos="284"/>
        </w:tabs>
        <w:spacing w:after="0" w:line="240" w:lineRule="auto"/>
        <w:jc w:val="right"/>
        <w:rPr>
          <w:rFonts w:ascii="Times New Roman" w:eastAsia="Calibri" w:hAnsi="Times New Roman" w:cs="Times New Roman"/>
          <w:sz w:val="12"/>
          <w:szCs w:val="12"/>
        </w:rPr>
      </w:pPr>
      <w:r w:rsidRPr="00033B19">
        <w:rPr>
          <w:rFonts w:ascii="Times New Roman" w:eastAsia="Calibri" w:hAnsi="Times New Roman" w:cs="Times New Roman"/>
          <w:sz w:val="12"/>
          <w:szCs w:val="12"/>
        </w:rPr>
        <w:t>Глава сельского поселения Антоновка</w:t>
      </w:r>
    </w:p>
    <w:p w:rsidR="00033B19" w:rsidRDefault="00033B19" w:rsidP="00033B1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w:t>
      </w:r>
      <w:r w:rsidRPr="00033B19">
        <w:rPr>
          <w:rFonts w:ascii="Times New Roman" w:eastAsia="Calibri" w:hAnsi="Times New Roman" w:cs="Times New Roman"/>
          <w:sz w:val="12"/>
          <w:szCs w:val="12"/>
        </w:rPr>
        <w:t>униципального района Сергиевский Самарской области</w:t>
      </w:r>
    </w:p>
    <w:p w:rsidR="00033B19" w:rsidRPr="00033B19" w:rsidRDefault="00033B19" w:rsidP="00033B19">
      <w:pPr>
        <w:tabs>
          <w:tab w:val="left" w:pos="284"/>
        </w:tabs>
        <w:spacing w:after="0" w:line="240" w:lineRule="auto"/>
        <w:jc w:val="right"/>
        <w:rPr>
          <w:rFonts w:ascii="Times New Roman" w:eastAsia="Calibri" w:hAnsi="Times New Roman" w:cs="Times New Roman"/>
          <w:sz w:val="12"/>
          <w:szCs w:val="12"/>
        </w:rPr>
      </w:pPr>
      <w:r w:rsidRPr="00033B19">
        <w:rPr>
          <w:rFonts w:ascii="Times New Roman" w:eastAsia="Calibri" w:hAnsi="Times New Roman" w:cs="Times New Roman"/>
          <w:sz w:val="12"/>
          <w:szCs w:val="12"/>
        </w:rPr>
        <w:t>Е.А. Антонов</w:t>
      </w:r>
    </w:p>
    <w:p w:rsidR="00033B19" w:rsidRPr="00033B19" w:rsidRDefault="00033B19" w:rsidP="00033B19">
      <w:pPr>
        <w:tabs>
          <w:tab w:val="left" w:pos="284"/>
        </w:tabs>
        <w:spacing w:after="0" w:line="240" w:lineRule="auto"/>
        <w:jc w:val="right"/>
        <w:rPr>
          <w:rFonts w:ascii="Times New Roman" w:eastAsia="Calibri" w:hAnsi="Times New Roman" w:cs="Times New Roman"/>
          <w:sz w:val="12"/>
          <w:szCs w:val="12"/>
        </w:rPr>
      </w:pPr>
    </w:p>
    <w:p w:rsidR="00033B19" w:rsidRPr="00033B19" w:rsidRDefault="00033B19" w:rsidP="00033B19">
      <w:pPr>
        <w:tabs>
          <w:tab w:val="left" w:pos="284"/>
        </w:tabs>
        <w:spacing w:after="0" w:line="240" w:lineRule="auto"/>
        <w:jc w:val="both"/>
        <w:rPr>
          <w:rFonts w:ascii="Times New Roman" w:eastAsia="Calibri" w:hAnsi="Times New Roman" w:cs="Times New Roman"/>
          <w:sz w:val="12"/>
          <w:szCs w:val="12"/>
        </w:rPr>
      </w:pPr>
    </w:p>
    <w:p w:rsidR="00486AB4" w:rsidRDefault="00486AB4" w:rsidP="00033B19">
      <w:pPr>
        <w:tabs>
          <w:tab w:val="left" w:pos="284"/>
        </w:tabs>
        <w:spacing w:after="0" w:line="240" w:lineRule="auto"/>
        <w:jc w:val="center"/>
        <w:rPr>
          <w:rFonts w:ascii="Times New Roman" w:eastAsia="Calibri" w:hAnsi="Times New Roman" w:cs="Times New Roman"/>
          <w:b/>
          <w:sz w:val="12"/>
          <w:szCs w:val="12"/>
        </w:rPr>
      </w:pPr>
    </w:p>
    <w:p w:rsidR="00486AB4" w:rsidRDefault="00486AB4" w:rsidP="00033B19">
      <w:pPr>
        <w:tabs>
          <w:tab w:val="left" w:pos="284"/>
        </w:tabs>
        <w:spacing w:after="0" w:line="240" w:lineRule="auto"/>
        <w:jc w:val="center"/>
        <w:rPr>
          <w:rFonts w:ascii="Times New Roman" w:eastAsia="Calibri" w:hAnsi="Times New Roman" w:cs="Times New Roman"/>
          <w:b/>
          <w:sz w:val="12"/>
          <w:szCs w:val="12"/>
        </w:rPr>
      </w:pPr>
    </w:p>
    <w:p w:rsidR="00486AB4" w:rsidRDefault="00486AB4" w:rsidP="00033B19">
      <w:pPr>
        <w:tabs>
          <w:tab w:val="left" w:pos="284"/>
        </w:tabs>
        <w:spacing w:after="0" w:line="240" w:lineRule="auto"/>
        <w:jc w:val="center"/>
        <w:rPr>
          <w:rFonts w:ascii="Times New Roman" w:eastAsia="Calibri" w:hAnsi="Times New Roman" w:cs="Times New Roman"/>
          <w:b/>
          <w:sz w:val="12"/>
          <w:szCs w:val="12"/>
        </w:rPr>
      </w:pP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АДМИНИСТРАЦИЯ</w:t>
      </w: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СЕЛЬСКОГО ПОСЕЛЕНИЯ ВЕРХНЯЯ ОРЛЯНКА</w:t>
      </w: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МУНИЦИПАЛЬНОГО РАЙОНА СЕРГИЕВСКИЙ</w:t>
      </w: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САМАРСКОЙ ОБЛАСТИ</w:t>
      </w: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ПОСТАНОВЛЕНИЕ</w:t>
      </w: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от «16»  декабря 2024 г. № 45</w:t>
      </w: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p>
    <w:p w:rsid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 xml:space="preserve">СЕЛЬСКОГО ПОСЕЛЕНИЯ ВЕРХНЯЯ ОРЛЯНКА МУНИЦИПАЛЬНОГО РАЙОНА СЕРГИЕВСКИЙ САМАРСКОЙ ОБЛАСТИ </w:t>
      </w:r>
    </w:p>
    <w:p w:rsid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 xml:space="preserve">ОТ 29 ДЕКАБРЯ 2023 ГОДА №46 «ОБ УТВЕРЖДЕНИИ ПОЛОЖЕНИЯ О </w:t>
      </w:r>
      <w:proofErr w:type="gramStart"/>
      <w:r w:rsidRPr="00033B19">
        <w:rPr>
          <w:rFonts w:ascii="Times New Roman" w:eastAsia="Calibri" w:hAnsi="Times New Roman" w:cs="Times New Roman"/>
          <w:b/>
          <w:sz w:val="12"/>
          <w:szCs w:val="12"/>
        </w:rPr>
        <w:t>ПОГРЕБЕНИ И</w:t>
      </w:r>
      <w:proofErr w:type="gramEnd"/>
      <w:r w:rsidRPr="00033B19">
        <w:rPr>
          <w:rFonts w:ascii="Times New Roman" w:eastAsia="Calibri" w:hAnsi="Times New Roman" w:cs="Times New Roman"/>
          <w:b/>
          <w:sz w:val="12"/>
          <w:szCs w:val="12"/>
        </w:rPr>
        <w:t xml:space="preserve"> ПОХОРОННОМ ДЕЛЕ</w:t>
      </w: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 xml:space="preserve"> В  СЕЛЬСКОМ ПОСЕЛЕНИИ ВЕРХНЯЯ ОРЛЯНКА МУНИЦИПАЛЬНОГО РАЙОНА СЕРГИЕВСКИЙ»</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proofErr w:type="gramStart"/>
      <w:r w:rsidRPr="00033B19">
        <w:rPr>
          <w:rFonts w:ascii="Times New Roman" w:eastAsia="Calibri" w:hAnsi="Times New Roman" w:cs="Times New Roman"/>
          <w:sz w:val="12"/>
          <w:szCs w:val="12"/>
        </w:rPr>
        <w:t xml:space="preserve">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сельского поселения Верхняя Орлянка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сельского поселения Верхняя Орлянка муниципального района Сергиевский Самарской области </w:t>
      </w:r>
      <w:r w:rsidRPr="004F73E2">
        <w:rPr>
          <w:rFonts w:ascii="Times New Roman" w:eastAsia="Calibri" w:hAnsi="Times New Roman" w:cs="Times New Roman"/>
          <w:b/>
          <w:sz w:val="12"/>
          <w:szCs w:val="12"/>
        </w:rPr>
        <w:t>ПОСТАНОВЛЯЕТ</w:t>
      </w:r>
      <w:r w:rsidRPr="00033B19">
        <w:rPr>
          <w:rFonts w:ascii="Times New Roman" w:eastAsia="Calibri" w:hAnsi="Times New Roman" w:cs="Times New Roman"/>
          <w:sz w:val="12"/>
          <w:szCs w:val="12"/>
        </w:rPr>
        <w:t>:</w:t>
      </w:r>
      <w:proofErr w:type="gramEnd"/>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33B19">
        <w:rPr>
          <w:rFonts w:ascii="Times New Roman" w:eastAsia="Calibri" w:hAnsi="Times New Roman" w:cs="Times New Roman"/>
          <w:sz w:val="12"/>
          <w:szCs w:val="12"/>
        </w:rPr>
        <w:t>Внести в Приложение к постановлению администрации сельского поселения Верхняя Орлянка муниципального района Сергиевский Самарской области от 29.12.2023 года № 46 «Об утверждении Положения о погребении и похоронном деле в сельском поселении Верхняя Орлянка муниципального района Сергиевский» (далее - Положение) изменения следующего содержания:</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1.1. Статью 2 Положения изложить в следующей редакции:</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«1. На основании выписки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1) оформление документов, необходимых для погребения:</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-медицинская справка о смерти;</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3) перевозка тела (останков) умершего на кладбище;</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4) погребение:</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-расчистка и разметка места для рытья могилы;</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-копка могилы для погребения;</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сельского поселения Верхняя Орлянка муниципального района Сергиевский Самарской области по согласованию с органами государственной власти субъектов Российской Федерации.</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сельского поселения Верхняя Орлянка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1.2. Статью 6 Положения изложить в следующей редакции:</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3. Гражданам, получившим предусмотренные пунктом 1 статьи 2 настоящего Положения услуги, социальное пособие на погребение не выплачивается».</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2. Опубликовать настоящее постановление в газете «Сергиевский вестник».</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3. Настоящее постановление вступает в силу с 1 января 2025 года.</w:t>
      </w:r>
    </w:p>
    <w:p w:rsidR="00033B19" w:rsidRPr="00033B19" w:rsidRDefault="00033B19" w:rsidP="00033B19">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 xml:space="preserve">4. </w:t>
      </w:r>
      <w:proofErr w:type="gramStart"/>
      <w:r w:rsidRPr="00033B19">
        <w:rPr>
          <w:rFonts w:ascii="Times New Roman" w:eastAsia="Calibri" w:hAnsi="Times New Roman" w:cs="Times New Roman"/>
          <w:sz w:val="12"/>
          <w:szCs w:val="12"/>
        </w:rPr>
        <w:t>Контроль за</w:t>
      </w:r>
      <w:proofErr w:type="gramEnd"/>
      <w:r w:rsidRPr="00033B19">
        <w:rPr>
          <w:rFonts w:ascii="Times New Roman" w:eastAsia="Calibri" w:hAnsi="Times New Roman" w:cs="Times New Roman"/>
          <w:sz w:val="12"/>
          <w:szCs w:val="12"/>
        </w:rPr>
        <w:t xml:space="preserve"> выполнением настоящего постановления оставляю за собой.</w:t>
      </w:r>
    </w:p>
    <w:p w:rsidR="00486AB4" w:rsidRDefault="00486AB4" w:rsidP="00033B19">
      <w:pPr>
        <w:tabs>
          <w:tab w:val="left" w:pos="284"/>
        </w:tabs>
        <w:spacing w:after="0" w:line="240" w:lineRule="auto"/>
        <w:jc w:val="right"/>
        <w:rPr>
          <w:rFonts w:ascii="Times New Roman" w:eastAsia="Calibri" w:hAnsi="Times New Roman" w:cs="Times New Roman"/>
          <w:sz w:val="12"/>
          <w:szCs w:val="12"/>
        </w:rPr>
      </w:pPr>
    </w:p>
    <w:p w:rsidR="00033B19" w:rsidRPr="00033B19" w:rsidRDefault="00033B19" w:rsidP="00033B19">
      <w:pPr>
        <w:tabs>
          <w:tab w:val="left" w:pos="284"/>
        </w:tabs>
        <w:spacing w:after="0" w:line="240" w:lineRule="auto"/>
        <w:jc w:val="right"/>
        <w:rPr>
          <w:rFonts w:ascii="Times New Roman" w:eastAsia="Calibri" w:hAnsi="Times New Roman" w:cs="Times New Roman"/>
          <w:sz w:val="12"/>
          <w:szCs w:val="12"/>
        </w:rPr>
      </w:pPr>
      <w:r w:rsidRPr="00033B19">
        <w:rPr>
          <w:rFonts w:ascii="Times New Roman" w:eastAsia="Calibri" w:hAnsi="Times New Roman" w:cs="Times New Roman"/>
          <w:sz w:val="12"/>
          <w:szCs w:val="12"/>
        </w:rPr>
        <w:t>Глава сельского поселения Верхняя Орлянка</w:t>
      </w:r>
    </w:p>
    <w:p w:rsidR="00033B19" w:rsidRDefault="00033B19" w:rsidP="00033B19">
      <w:pPr>
        <w:tabs>
          <w:tab w:val="left" w:pos="284"/>
        </w:tabs>
        <w:spacing w:after="0" w:line="240" w:lineRule="auto"/>
        <w:jc w:val="right"/>
        <w:rPr>
          <w:rFonts w:ascii="Times New Roman" w:eastAsia="Calibri" w:hAnsi="Times New Roman" w:cs="Times New Roman"/>
          <w:sz w:val="12"/>
          <w:szCs w:val="12"/>
        </w:rPr>
      </w:pPr>
      <w:r w:rsidRPr="00033B19">
        <w:rPr>
          <w:rFonts w:ascii="Times New Roman" w:eastAsia="Calibri" w:hAnsi="Times New Roman" w:cs="Times New Roman"/>
          <w:sz w:val="12"/>
          <w:szCs w:val="12"/>
        </w:rPr>
        <w:t>муниципального района Сергиевский Самарской области</w:t>
      </w:r>
    </w:p>
    <w:p w:rsidR="00033B19" w:rsidRPr="00033B19" w:rsidRDefault="00033B19" w:rsidP="00033B19">
      <w:pPr>
        <w:tabs>
          <w:tab w:val="left" w:pos="284"/>
        </w:tabs>
        <w:spacing w:after="0" w:line="240" w:lineRule="auto"/>
        <w:jc w:val="right"/>
        <w:rPr>
          <w:rFonts w:ascii="Times New Roman" w:eastAsia="Calibri" w:hAnsi="Times New Roman" w:cs="Times New Roman"/>
          <w:sz w:val="12"/>
          <w:szCs w:val="12"/>
        </w:rPr>
      </w:pPr>
      <w:proofErr w:type="spellStart"/>
      <w:r w:rsidRPr="00033B19">
        <w:rPr>
          <w:rFonts w:ascii="Times New Roman" w:eastAsia="Calibri" w:hAnsi="Times New Roman" w:cs="Times New Roman"/>
          <w:sz w:val="12"/>
          <w:szCs w:val="12"/>
        </w:rPr>
        <w:t>Р.Р.Исмагилов</w:t>
      </w:r>
      <w:proofErr w:type="spellEnd"/>
    </w:p>
    <w:p w:rsidR="00033B19" w:rsidRPr="00033B19" w:rsidRDefault="00033B19" w:rsidP="00033B19">
      <w:pPr>
        <w:tabs>
          <w:tab w:val="left" w:pos="284"/>
        </w:tabs>
        <w:spacing w:after="0" w:line="240" w:lineRule="auto"/>
        <w:jc w:val="both"/>
        <w:rPr>
          <w:rFonts w:ascii="Times New Roman" w:eastAsia="Calibri" w:hAnsi="Times New Roman" w:cs="Times New Roman"/>
          <w:sz w:val="12"/>
          <w:szCs w:val="12"/>
        </w:rPr>
      </w:pPr>
    </w:p>
    <w:p w:rsidR="00486AB4" w:rsidRDefault="00486AB4" w:rsidP="00033B19">
      <w:pPr>
        <w:tabs>
          <w:tab w:val="left" w:pos="284"/>
        </w:tabs>
        <w:spacing w:after="0" w:line="240" w:lineRule="auto"/>
        <w:jc w:val="center"/>
        <w:rPr>
          <w:rFonts w:ascii="Times New Roman" w:eastAsia="Calibri" w:hAnsi="Times New Roman" w:cs="Times New Roman"/>
          <w:b/>
          <w:sz w:val="12"/>
          <w:szCs w:val="12"/>
        </w:rPr>
      </w:pPr>
    </w:p>
    <w:p w:rsidR="00486AB4" w:rsidRDefault="00486AB4" w:rsidP="00033B19">
      <w:pPr>
        <w:tabs>
          <w:tab w:val="left" w:pos="284"/>
        </w:tabs>
        <w:spacing w:after="0" w:line="240" w:lineRule="auto"/>
        <w:jc w:val="center"/>
        <w:rPr>
          <w:rFonts w:ascii="Times New Roman" w:eastAsia="Calibri" w:hAnsi="Times New Roman" w:cs="Times New Roman"/>
          <w:b/>
          <w:sz w:val="12"/>
          <w:szCs w:val="12"/>
        </w:rPr>
      </w:pPr>
    </w:p>
    <w:p w:rsidR="00486AB4" w:rsidRDefault="00486AB4" w:rsidP="00033B19">
      <w:pPr>
        <w:tabs>
          <w:tab w:val="left" w:pos="284"/>
        </w:tabs>
        <w:spacing w:after="0" w:line="240" w:lineRule="auto"/>
        <w:jc w:val="center"/>
        <w:rPr>
          <w:rFonts w:ascii="Times New Roman" w:eastAsia="Calibri" w:hAnsi="Times New Roman" w:cs="Times New Roman"/>
          <w:b/>
          <w:sz w:val="12"/>
          <w:szCs w:val="12"/>
        </w:rPr>
      </w:pPr>
    </w:p>
    <w:p w:rsidR="00486AB4" w:rsidRDefault="00486AB4" w:rsidP="00033B19">
      <w:pPr>
        <w:tabs>
          <w:tab w:val="left" w:pos="284"/>
        </w:tabs>
        <w:spacing w:after="0" w:line="240" w:lineRule="auto"/>
        <w:jc w:val="center"/>
        <w:rPr>
          <w:rFonts w:ascii="Times New Roman" w:eastAsia="Calibri" w:hAnsi="Times New Roman" w:cs="Times New Roman"/>
          <w:b/>
          <w:sz w:val="12"/>
          <w:szCs w:val="12"/>
        </w:rPr>
      </w:pPr>
    </w:p>
    <w:p w:rsidR="00486AB4" w:rsidRDefault="00486AB4" w:rsidP="00033B19">
      <w:pPr>
        <w:tabs>
          <w:tab w:val="left" w:pos="284"/>
        </w:tabs>
        <w:spacing w:after="0" w:line="240" w:lineRule="auto"/>
        <w:jc w:val="center"/>
        <w:rPr>
          <w:rFonts w:ascii="Times New Roman" w:eastAsia="Calibri" w:hAnsi="Times New Roman" w:cs="Times New Roman"/>
          <w:b/>
          <w:sz w:val="12"/>
          <w:szCs w:val="12"/>
        </w:rPr>
      </w:pP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АДМИНИСТРАЦИЯ</w:t>
      </w: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СЕЛЬСКОГО ПОСЕЛЕНИЯ ВОРОТНЕЕ</w:t>
      </w: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МУНИЦИПАЛЬНОГО РАЙОНА СЕРГИЕВСКИЙ</w:t>
      </w: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САМАРСКОЙ ОБЛАСТИ</w:t>
      </w: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ПОСТАНОВЛЕНИЕ</w:t>
      </w: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от «16» декабря 2024 г. № 49</w:t>
      </w: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p>
    <w:p w:rsidR="004F73E2"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4F73E2"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4F73E2"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 xml:space="preserve"> ОТ 29.12.2023 ГОДА № 54 «ОБ УТВЕРЖДЕНИИ ПОЛОЖЕНИЯ О ПОГРЕБЕНИИ И ПОХОРОННОМ ДЕЛЕ </w:t>
      </w: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r w:rsidRPr="00033B19">
        <w:rPr>
          <w:rFonts w:ascii="Times New Roman" w:eastAsia="Calibri" w:hAnsi="Times New Roman" w:cs="Times New Roman"/>
          <w:b/>
          <w:sz w:val="12"/>
          <w:szCs w:val="12"/>
        </w:rPr>
        <w:t>В  СЕЛЬСКОМ ПОСЕЛЕНИИ ВОРОТНЕЕ МУНИЦИПАЛЬНОГО РАЙОНА СЕРГИЕВСКИЙ»</w:t>
      </w:r>
    </w:p>
    <w:p w:rsidR="00033B19" w:rsidRPr="00033B19" w:rsidRDefault="00033B19" w:rsidP="00033B19">
      <w:pPr>
        <w:tabs>
          <w:tab w:val="left" w:pos="284"/>
        </w:tabs>
        <w:spacing w:after="0" w:line="240" w:lineRule="auto"/>
        <w:jc w:val="center"/>
        <w:rPr>
          <w:rFonts w:ascii="Times New Roman" w:eastAsia="Calibri" w:hAnsi="Times New Roman" w:cs="Times New Roman"/>
          <w:b/>
          <w:sz w:val="12"/>
          <w:szCs w:val="12"/>
        </w:rPr>
      </w:pPr>
    </w:p>
    <w:p w:rsidR="004F73E2" w:rsidRDefault="00033B19" w:rsidP="004F73E2">
      <w:pPr>
        <w:tabs>
          <w:tab w:val="left" w:pos="284"/>
        </w:tabs>
        <w:spacing w:after="0" w:line="240" w:lineRule="auto"/>
        <w:ind w:firstLine="284"/>
        <w:jc w:val="both"/>
        <w:rPr>
          <w:rFonts w:ascii="Times New Roman" w:eastAsia="Calibri" w:hAnsi="Times New Roman" w:cs="Times New Roman"/>
          <w:sz w:val="12"/>
          <w:szCs w:val="12"/>
        </w:rPr>
      </w:pPr>
      <w:proofErr w:type="gramStart"/>
      <w:r w:rsidRPr="00033B19">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сельского поселения Воротнее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сельского поселения Воротнее  муниципального района Сергиевский Самарской области</w:t>
      </w:r>
      <w:proofErr w:type="gramEnd"/>
    </w:p>
    <w:p w:rsidR="00033B19" w:rsidRPr="00033B19" w:rsidRDefault="004F73E2" w:rsidP="004F73E2">
      <w:pPr>
        <w:tabs>
          <w:tab w:val="left" w:pos="284"/>
        </w:tabs>
        <w:spacing w:after="0" w:line="240" w:lineRule="auto"/>
        <w:ind w:firstLine="284"/>
        <w:jc w:val="both"/>
        <w:rPr>
          <w:rFonts w:ascii="Times New Roman" w:eastAsia="Calibri" w:hAnsi="Times New Roman" w:cs="Times New Roman"/>
          <w:sz w:val="12"/>
          <w:szCs w:val="12"/>
        </w:rPr>
      </w:pPr>
      <w:r w:rsidRPr="004F73E2">
        <w:rPr>
          <w:rFonts w:ascii="Times New Roman" w:eastAsia="Calibri" w:hAnsi="Times New Roman" w:cs="Times New Roman"/>
          <w:b/>
          <w:sz w:val="12"/>
          <w:szCs w:val="12"/>
        </w:rPr>
        <w:t>ПОСТАНОВЛЯЕТ</w:t>
      </w:r>
      <w:r w:rsidRPr="00033B19">
        <w:rPr>
          <w:rFonts w:ascii="Times New Roman" w:eastAsia="Calibri" w:hAnsi="Times New Roman" w:cs="Times New Roman"/>
          <w:sz w:val="12"/>
          <w:szCs w:val="12"/>
        </w:rPr>
        <w:t>:</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1.</w:t>
      </w:r>
      <w:r w:rsidR="004F73E2">
        <w:rPr>
          <w:rFonts w:ascii="Times New Roman" w:eastAsia="Calibri" w:hAnsi="Times New Roman" w:cs="Times New Roman"/>
          <w:sz w:val="12"/>
          <w:szCs w:val="12"/>
        </w:rPr>
        <w:t xml:space="preserve"> </w:t>
      </w:r>
      <w:r w:rsidRPr="00033B19">
        <w:rPr>
          <w:rFonts w:ascii="Times New Roman" w:eastAsia="Calibri" w:hAnsi="Times New Roman" w:cs="Times New Roman"/>
          <w:sz w:val="12"/>
          <w:szCs w:val="12"/>
        </w:rPr>
        <w:t>Внести в Приложение к постановлению администрации сельского поселения Воротнее  муниципального района Сергиевский Самарской области от 29.12.2023 года № 54 «Об утверждении Положения о погребении и похоронном деле в сельском поселении Воротнее  муниципального района Сергиевский» (далее - Положение) изменения следующего содержания:</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1.1. Статью 2 Положения изложить в следующей редакции:</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«1. На основании выписки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1) оформление документов, необходимых для погребения:</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-медицинская справка о смерти;</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3) перевозка тела (останков) умершего на кладбище;</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4) погребение:</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-расчистка и разметка места для рытья могилы;</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-копка могилы для погребения;</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сельского поселения Воротнее  муниципального района Сергиевский Самарской области по согласованию с органами государственной власти субъектов Российской Федерации.</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сельского поселения Воротнее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1.2. Статью 6 Положения изложить в следующей редакции:</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3. Гражданам, получившим предусмотренные пунктом 1 статьи 2 настоящего Положения услуги, социальное пособие на погребение не выплачивается».</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2. Опубликовать настоящее постановление в газете «Сергиевский вестник».</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3. Настоящее постановление вступает в силу с 1 января 2025 года.</w:t>
      </w:r>
    </w:p>
    <w:p w:rsidR="00033B19" w:rsidRPr="00033B19" w:rsidRDefault="00033B19" w:rsidP="004F73E2">
      <w:pPr>
        <w:tabs>
          <w:tab w:val="left" w:pos="284"/>
        </w:tabs>
        <w:spacing w:after="0" w:line="240" w:lineRule="auto"/>
        <w:ind w:firstLine="284"/>
        <w:jc w:val="both"/>
        <w:rPr>
          <w:rFonts w:ascii="Times New Roman" w:eastAsia="Calibri" w:hAnsi="Times New Roman" w:cs="Times New Roman"/>
          <w:sz w:val="12"/>
          <w:szCs w:val="12"/>
        </w:rPr>
      </w:pPr>
      <w:r w:rsidRPr="00033B19">
        <w:rPr>
          <w:rFonts w:ascii="Times New Roman" w:eastAsia="Calibri" w:hAnsi="Times New Roman" w:cs="Times New Roman"/>
          <w:sz w:val="12"/>
          <w:szCs w:val="12"/>
        </w:rPr>
        <w:t xml:space="preserve">4. </w:t>
      </w:r>
      <w:proofErr w:type="gramStart"/>
      <w:r w:rsidRPr="00033B19">
        <w:rPr>
          <w:rFonts w:ascii="Times New Roman" w:eastAsia="Calibri" w:hAnsi="Times New Roman" w:cs="Times New Roman"/>
          <w:sz w:val="12"/>
          <w:szCs w:val="12"/>
        </w:rPr>
        <w:t>Контроль за</w:t>
      </w:r>
      <w:proofErr w:type="gramEnd"/>
      <w:r w:rsidRPr="00033B19">
        <w:rPr>
          <w:rFonts w:ascii="Times New Roman" w:eastAsia="Calibri" w:hAnsi="Times New Roman" w:cs="Times New Roman"/>
          <w:sz w:val="12"/>
          <w:szCs w:val="12"/>
        </w:rPr>
        <w:t xml:space="preserve"> выполнением настоящего постановления оставляю за собой.</w:t>
      </w:r>
    </w:p>
    <w:p w:rsidR="00486AB4" w:rsidRDefault="00486AB4" w:rsidP="004F73E2">
      <w:pPr>
        <w:tabs>
          <w:tab w:val="left" w:pos="284"/>
        </w:tabs>
        <w:spacing w:after="0" w:line="240" w:lineRule="auto"/>
        <w:jc w:val="right"/>
        <w:rPr>
          <w:rFonts w:ascii="Times New Roman" w:eastAsia="Calibri" w:hAnsi="Times New Roman" w:cs="Times New Roman"/>
          <w:sz w:val="12"/>
          <w:szCs w:val="12"/>
        </w:rPr>
      </w:pPr>
    </w:p>
    <w:p w:rsidR="00033B19" w:rsidRPr="00033B19" w:rsidRDefault="00486AB4" w:rsidP="004F73E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Г</w:t>
      </w:r>
      <w:r w:rsidR="00033B19" w:rsidRPr="00033B19">
        <w:rPr>
          <w:rFonts w:ascii="Times New Roman" w:eastAsia="Calibri" w:hAnsi="Times New Roman" w:cs="Times New Roman"/>
          <w:sz w:val="12"/>
          <w:szCs w:val="12"/>
        </w:rPr>
        <w:t>лава сельского поселения Воротнее</w:t>
      </w:r>
    </w:p>
    <w:p w:rsidR="004F73E2" w:rsidRDefault="00033B19" w:rsidP="004F73E2">
      <w:pPr>
        <w:tabs>
          <w:tab w:val="left" w:pos="284"/>
        </w:tabs>
        <w:spacing w:after="0" w:line="240" w:lineRule="auto"/>
        <w:jc w:val="right"/>
        <w:rPr>
          <w:rFonts w:ascii="Times New Roman" w:eastAsia="Calibri" w:hAnsi="Times New Roman" w:cs="Times New Roman"/>
          <w:sz w:val="12"/>
          <w:szCs w:val="12"/>
        </w:rPr>
      </w:pPr>
      <w:r w:rsidRPr="00033B19">
        <w:rPr>
          <w:rFonts w:ascii="Times New Roman" w:eastAsia="Calibri" w:hAnsi="Times New Roman" w:cs="Times New Roman"/>
          <w:sz w:val="12"/>
          <w:szCs w:val="12"/>
        </w:rPr>
        <w:t>муниципального района Сергиевский Самарской области</w:t>
      </w:r>
    </w:p>
    <w:p w:rsidR="00033B19" w:rsidRPr="00033B19" w:rsidRDefault="00033B19" w:rsidP="004F73E2">
      <w:pPr>
        <w:tabs>
          <w:tab w:val="left" w:pos="284"/>
        </w:tabs>
        <w:spacing w:after="0" w:line="240" w:lineRule="auto"/>
        <w:jc w:val="right"/>
        <w:rPr>
          <w:rFonts w:ascii="Times New Roman" w:eastAsia="Calibri" w:hAnsi="Times New Roman" w:cs="Times New Roman"/>
          <w:sz w:val="12"/>
          <w:szCs w:val="12"/>
        </w:rPr>
      </w:pPr>
      <w:proofErr w:type="spellStart"/>
      <w:r w:rsidRPr="00033B19">
        <w:rPr>
          <w:rFonts w:ascii="Times New Roman" w:eastAsia="Calibri" w:hAnsi="Times New Roman" w:cs="Times New Roman"/>
          <w:sz w:val="12"/>
          <w:szCs w:val="12"/>
        </w:rPr>
        <w:t>С.А.Никитин</w:t>
      </w:r>
      <w:proofErr w:type="spellEnd"/>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АДМИНИСТРАЦИЯ</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СЕЛЬСКОГО ПОСЕЛЕНИЯ ЕЛШАНКА</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МУНИЦИПАЛЬНОГО РАЙОНА СЕРГИЕВСКИЙ</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САМАРСКОЙ ОБЛАСТИ</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ПОСТАНОВЛЕНИЕ</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от «16»  декабря  2024 г. № 53</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О ВНЕСЕНИИ ИЗМЕНЕНИЙ В ПРИЛОЖЕНИЕ К ПОСТАНОВЛЕНИЮ АДМИНИСТРАЦИИ</w:t>
      </w: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 СЕЛЬСКОГО ПОСЕЛЕНИЯ  ЕЛШАНКА МУНИЦИПАЛЬНОГО РАЙОНА СЕРГИЕВСКИЙ САМАРСКОЙ ОБЛАСТИ </w:t>
      </w: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ОТ </w:t>
      </w:r>
      <w:r w:rsidR="00E23B91">
        <w:rPr>
          <w:rFonts w:ascii="Times New Roman" w:eastAsia="Calibri" w:hAnsi="Times New Roman" w:cs="Times New Roman"/>
          <w:b/>
          <w:sz w:val="12"/>
          <w:szCs w:val="12"/>
        </w:rPr>
        <w:t>29.12.2023</w:t>
      </w:r>
      <w:r w:rsidRPr="0027235A">
        <w:rPr>
          <w:rFonts w:ascii="Times New Roman" w:eastAsia="Calibri" w:hAnsi="Times New Roman" w:cs="Times New Roman"/>
          <w:b/>
          <w:sz w:val="12"/>
          <w:szCs w:val="12"/>
        </w:rPr>
        <w:t xml:space="preserve"> ГОДА №</w:t>
      </w:r>
      <w:r w:rsidR="00E23B91">
        <w:rPr>
          <w:rFonts w:ascii="Times New Roman" w:eastAsia="Calibri" w:hAnsi="Times New Roman" w:cs="Times New Roman"/>
          <w:b/>
          <w:sz w:val="12"/>
          <w:szCs w:val="12"/>
        </w:rPr>
        <w:t>47</w:t>
      </w:r>
      <w:r w:rsidRPr="0027235A">
        <w:rPr>
          <w:rFonts w:ascii="Times New Roman" w:eastAsia="Calibri" w:hAnsi="Times New Roman" w:cs="Times New Roman"/>
          <w:b/>
          <w:sz w:val="12"/>
          <w:szCs w:val="12"/>
        </w:rPr>
        <w:t xml:space="preserve"> «ОБ УТВЕРЖДЕНИИ ПОЛОЖЕНИЯ О ПОГРЕБЕНИИ И ПОХОРОННОМ ДЕЛЕ </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В  СЕЛЬСКОМ ПОСЕЛЕНИИ ЕЛШАНКА МУНИЦИПАЛЬНОГО РАЙОНА СЕРГИЕВСКИЙ»</w:t>
      </w:r>
    </w:p>
    <w:p w:rsidR="0027235A" w:rsidRPr="0027235A" w:rsidRDefault="0027235A" w:rsidP="0027235A">
      <w:pPr>
        <w:tabs>
          <w:tab w:val="left" w:pos="284"/>
        </w:tabs>
        <w:spacing w:after="0" w:line="240" w:lineRule="auto"/>
        <w:jc w:val="both"/>
        <w:rPr>
          <w:rFonts w:ascii="Times New Roman" w:eastAsia="Calibri" w:hAnsi="Times New Roman" w:cs="Times New Roman"/>
          <w:sz w:val="12"/>
          <w:szCs w:val="12"/>
        </w:rPr>
      </w:pPr>
    </w:p>
    <w:p w:rsid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proofErr w:type="gramStart"/>
      <w:r w:rsidRPr="0027235A">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сельского поселения Елшанка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сельского  поселения Елшанка муниципального района Сергиевский Самарской области</w:t>
      </w:r>
      <w:proofErr w:type="gramEnd"/>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b/>
          <w:sz w:val="12"/>
          <w:szCs w:val="12"/>
        </w:rPr>
        <w:t>ПОСТАНОВЛЯЕТ</w:t>
      </w:r>
      <w:r w:rsidRPr="0027235A">
        <w:rPr>
          <w:rFonts w:ascii="Times New Roman" w:eastAsia="Calibri" w:hAnsi="Times New Roman" w:cs="Times New Roman"/>
          <w:sz w:val="12"/>
          <w:szCs w:val="12"/>
        </w:rPr>
        <w:t>:</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7235A">
        <w:rPr>
          <w:rFonts w:ascii="Times New Roman" w:eastAsia="Calibri" w:hAnsi="Times New Roman" w:cs="Times New Roman"/>
          <w:sz w:val="12"/>
          <w:szCs w:val="12"/>
        </w:rPr>
        <w:t>Внести в Приложение к постановлению администрации сельского поселения Елшанка муниципального района Се</w:t>
      </w:r>
      <w:r w:rsidR="00E23B91">
        <w:rPr>
          <w:rFonts w:ascii="Times New Roman" w:eastAsia="Calibri" w:hAnsi="Times New Roman" w:cs="Times New Roman"/>
          <w:sz w:val="12"/>
          <w:szCs w:val="12"/>
        </w:rPr>
        <w:t>ргиевский Самарской области от 29.12</w:t>
      </w:r>
      <w:r w:rsidRPr="0027235A">
        <w:rPr>
          <w:rFonts w:ascii="Times New Roman" w:eastAsia="Calibri" w:hAnsi="Times New Roman" w:cs="Times New Roman"/>
          <w:sz w:val="12"/>
          <w:szCs w:val="12"/>
        </w:rPr>
        <w:t>.20</w:t>
      </w:r>
      <w:r w:rsidR="00E23B91">
        <w:rPr>
          <w:rFonts w:ascii="Times New Roman" w:eastAsia="Calibri" w:hAnsi="Times New Roman" w:cs="Times New Roman"/>
          <w:sz w:val="12"/>
          <w:szCs w:val="12"/>
        </w:rPr>
        <w:t>23 года № 47</w:t>
      </w:r>
      <w:r w:rsidRPr="0027235A">
        <w:rPr>
          <w:rFonts w:ascii="Times New Roman" w:eastAsia="Calibri" w:hAnsi="Times New Roman" w:cs="Times New Roman"/>
          <w:sz w:val="12"/>
          <w:szCs w:val="12"/>
        </w:rPr>
        <w:t xml:space="preserve"> «Об утверждении Положения о погребении и похоронном деле в сельском поселении Елшанка муниципального района Сергиевский» (далее - Положение) изменения следующего содержания: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1.1. Статью 2 Положения изложить в следующей редакции: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На основании выписки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оформление документов, необходимых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-медицинская справка о смерти;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перевозка тела (останков) умершего на кладбище;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погребение: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-расчистка и разметка места для рытья могилы;</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-копка могилы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сельского поселения Елшанка муниципального района Сергиевский Самарской области по согласованию с органами государственной власти субъектов Российской Федерации.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сельского поселения Елшанка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1.2. Статью 6 Положения изложить в следующей редакции: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Гражданам, получившим предусмотренные пунктом 1 статьи 2 настоящего Положения услуги, социальное пособие на погребение не выплачивается».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Опубликовать настоящее постановление в газете «Сергиевский вестник».</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Настоящее постановление вступает в силу с 1 января 2025 года.</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 xml:space="preserve">4. </w:t>
      </w:r>
      <w:proofErr w:type="gramStart"/>
      <w:r w:rsidRPr="0027235A">
        <w:rPr>
          <w:rFonts w:ascii="Times New Roman" w:eastAsia="Calibri" w:hAnsi="Times New Roman" w:cs="Times New Roman"/>
          <w:sz w:val="12"/>
          <w:szCs w:val="12"/>
        </w:rPr>
        <w:t>Контроль за</w:t>
      </w:r>
      <w:proofErr w:type="gramEnd"/>
      <w:r w:rsidRPr="0027235A">
        <w:rPr>
          <w:rFonts w:ascii="Times New Roman" w:eastAsia="Calibri" w:hAnsi="Times New Roman" w:cs="Times New Roman"/>
          <w:sz w:val="12"/>
          <w:szCs w:val="12"/>
        </w:rPr>
        <w:t xml:space="preserve"> выполнением настоящего постановления оставляю за собой.</w:t>
      </w:r>
    </w:p>
    <w:p w:rsidR="00486AB4" w:rsidRDefault="00486AB4" w:rsidP="0027235A">
      <w:pPr>
        <w:tabs>
          <w:tab w:val="left" w:pos="284"/>
        </w:tabs>
        <w:spacing w:after="0" w:line="240" w:lineRule="auto"/>
        <w:jc w:val="right"/>
        <w:rPr>
          <w:rFonts w:ascii="Times New Roman" w:eastAsia="Calibri" w:hAnsi="Times New Roman" w:cs="Times New Roman"/>
          <w:sz w:val="12"/>
          <w:szCs w:val="12"/>
        </w:rPr>
      </w:pPr>
    </w:p>
    <w:p w:rsidR="0027235A" w:rsidRPr="0027235A" w:rsidRDefault="0027235A" w:rsidP="0027235A">
      <w:pPr>
        <w:tabs>
          <w:tab w:val="left" w:pos="284"/>
        </w:tabs>
        <w:spacing w:after="0" w:line="240" w:lineRule="auto"/>
        <w:jc w:val="right"/>
        <w:rPr>
          <w:rFonts w:ascii="Times New Roman" w:eastAsia="Calibri" w:hAnsi="Times New Roman" w:cs="Times New Roman"/>
          <w:sz w:val="12"/>
          <w:szCs w:val="12"/>
        </w:rPr>
      </w:pPr>
      <w:proofErr w:type="spellStart"/>
      <w:r w:rsidRPr="0027235A">
        <w:rPr>
          <w:rFonts w:ascii="Times New Roman" w:eastAsia="Calibri" w:hAnsi="Times New Roman" w:cs="Times New Roman"/>
          <w:sz w:val="12"/>
          <w:szCs w:val="12"/>
        </w:rPr>
        <w:t>И.О.Главы</w:t>
      </w:r>
      <w:proofErr w:type="spellEnd"/>
      <w:r w:rsidRPr="0027235A">
        <w:rPr>
          <w:rFonts w:ascii="Times New Roman" w:eastAsia="Calibri" w:hAnsi="Times New Roman" w:cs="Times New Roman"/>
          <w:sz w:val="12"/>
          <w:szCs w:val="12"/>
        </w:rPr>
        <w:t xml:space="preserve"> сельского поселения  Елшанка</w:t>
      </w:r>
    </w:p>
    <w:p w:rsidR="0027235A" w:rsidRDefault="0027235A" w:rsidP="0027235A">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муниципального района Сергиевский Самарской области</w:t>
      </w:r>
    </w:p>
    <w:p w:rsidR="0027235A" w:rsidRPr="0027235A" w:rsidRDefault="0027235A" w:rsidP="0027235A">
      <w:pPr>
        <w:tabs>
          <w:tab w:val="left" w:pos="284"/>
        </w:tabs>
        <w:spacing w:after="0" w:line="240" w:lineRule="auto"/>
        <w:jc w:val="right"/>
        <w:rPr>
          <w:rFonts w:ascii="Times New Roman" w:eastAsia="Calibri" w:hAnsi="Times New Roman" w:cs="Times New Roman"/>
          <w:sz w:val="12"/>
          <w:szCs w:val="12"/>
        </w:rPr>
      </w:pPr>
      <w:proofErr w:type="spellStart"/>
      <w:r w:rsidRPr="0027235A">
        <w:rPr>
          <w:rFonts w:ascii="Times New Roman" w:eastAsia="Calibri" w:hAnsi="Times New Roman" w:cs="Times New Roman"/>
          <w:sz w:val="12"/>
          <w:szCs w:val="12"/>
        </w:rPr>
        <w:t>С.И.Николаева</w:t>
      </w:r>
      <w:proofErr w:type="spellEnd"/>
    </w:p>
    <w:p w:rsidR="0027235A" w:rsidRPr="0027235A" w:rsidRDefault="0027235A" w:rsidP="0027235A">
      <w:pPr>
        <w:tabs>
          <w:tab w:val="left" w:pos="284"/>
        </w:tabs>
        <w:spacing w:after="0" w:line="240" w:lineRule="auto"/>
        <w:jc w:val="both"/>
        <w:rPr>
          <w:rFonts w:ascii="Times New Roman" w:eastAsia="Calibri" w:hAnsi="Times New Roman" w:cs="Times New Roman"/>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АДМИНИСТРАЦИЯ</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СЕЛЬСКОГО ПОСЕЛЕНИЯ ЗАХАРКИНО</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МУНИЦИПАЛЬНОГО РАЙОНА СЕРГИЕВСКИЙ</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САМАРСКОЙ ОБЛАСТИ</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ПОСТАНОВЛЕНИЕ</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от «16»  декабря 2024 г. № 46</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ЗАХАРКИНО МУНИЦИПАЛЬНОГО РАЙОНА СЕРГИЕВСКИЙ САМАРСКОЙ ОБЛАСТИ ОТ 29.12.2023 ГОДА №46 «ОБ УТВЕРЖДЕНИИ ПОЛОЖЕНИЯ О ПОГРЕБЕНИИ И ПОХОРОННОМ ДЕЛЕ В СЕЛЬСКОМ ПОСЕЛЕНИИ ЗАХАРКИНО МУНИЦИПАЛЬНОГО РАЙОНА СЕРГИЕВСКИЙ»</w:t>
      </w:r>
    </w:p>
    <w:p w:rsidR="0027235A" w:rsidRPr="0027235A" w:rsidRDefault="0027235A" w:rsidP="0027235A">
      <w:pPr>
        <w:tabs>
          <w:tab w:val="left" w:pos="284"/>
        </w:tabs>
        <w:spacing w:after="0" w:line="240" w:lineRule="auto"/>
        <w:jc w:val="both"/>
        <w:rPr>
          <w:rFonts w:ascii="Times New Roman" w:eastAsia="Calibri" w:hAnsi="Times New Roman" w:cs="Times New Roman"/>
          <w:sz w:val="12"/>
          <w:szCs w:val="12"/>
        </w:rPr>
      </w:pPr>
    </w:p>
    <w:p w:rsid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proofErr w:type="gramStart"/>
      <w:r w:rsidRPr="0027235A">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сельского поселения Захаркино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сельского поселения Захаркино муниципального района Сергиевский Самарской области</w:t>
      </w:r>
      <w:proofErr w:type="gramEnd"/>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b/>
          <w:sz w:val="12"/>
          <w:szCs w:val="12"/>
        </w:rPr>
        <w:t>ПОСТАНОВЛЯЕТ</w:t>
      </w:r>
      <w:r w:rsidRPr="0027235A">
        <w:rPr>
          <w:rFonts w:ascii="Times New Roman" w:eastAsia="Calibri" w:hAnsi="Times New Roman" w:cs="Times New Roman"/>
          <w:sz w:val="12"/>
          <w:szCs w:val="12"/>
        </w:rPr>
        <w:t>:</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7235A">
        <w:rPr>
          <w:rFonts w:ascii="Times New Roman" w:eastAsia="Calibri" w:hAnsi="Times New Roman" w:cs="Times New Roman"/>
          <w:sz w:val="12"/>
          <w:szCs w:val="12"/>
        </w:rPr>
        <w:t>Внести в Приложение к постановлению администрации сельского поселения Захаркино муниципального района Сергиевский Самарской области от 29.12.2023 года № 46 «Об утверждении Положения о погребении и похоронном деле в сельском поселении Захаркино муниципального района Сергиевский» (далее - Положение) изменения следующего содержания: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1.1. Статью 2 Положения изложить в следующей редакции: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На основании выписки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оформление документов, необходимых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-медицинская справка о смерти;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перевозка тела (останков) умершего на кладбище;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погребение: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-расчистка и разметка места для рытья могилы;</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-копка могилы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сельского поселения Захаркино муниципального района Сергиевский Самарской области по согласованию с органами государственной власти субъектов Российской Федерации.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сельского поселения Захаркино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1.2. Статью 6 Положения изложить в следующей редакции: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Гражданам, получившим предусмотренные пунктом 1 статьи 2 настоящего Положения услуги, социальное пособие на погребение не выплачивается».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Опубликовать настоящее постановление в газете «Сергиевский вестник».</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Настоящее постановление вступает в силу с 1 января 2025 года.</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 xml:space="preserve">4. </w:t>
      </w:r>
      <w:proofErr w:type="gramStart"/>
      <w:r w:rsidRPr="0027235A">
        <w:rPr>
          <w:rFonts w:ascii="Times New Roman" w:eastAsia="Calibri" w:hAnsi="Times New Roman" w:cs="Times New Roman"/>
          <w:sz w:val="12"/>
          <w:szCs w:val="12"/>
        </w:rPr>
        <w:t>Контроль за</w:t>
      </w:r>
      <w:proofErr w:type="gramEnd"/>
      <w:r w:rsidRPr="0027235A">
        <w:rPr>
          <w:rFonts w:ascii="Times New Roman" w:eastAsia="Calibri" w:hAnsi="Times New Roman" w:cs="Times New Roman"/>
          <w:sz w:val="12"/>
          <w:szCs w:val="12"/>
        </w:rPr>
        <w:t xml:space="preserve"> выполнением настоящего постановления оставляю за собой.</w:t>
      </w:r>
    </w:p>
    <w:p w:rsidR="00486AB4" w:rsidRDefault="00486AB4" w:rsidP="0027235A">
      <w:pPr>
        <w:tabs>
          <w:tab w:val="left" w:pos="284"/>
        </w:tabs>
        <w:spacing w:after="0" w:line="240" w:lineRule="auto"/>
        <w:jc w:val="right"/>
        <w:rPr>
          <w:rFonts w:ascii="Times New Roman" w:eastAsia="Calibri" w:hAnsi="Times New Roman" w:cs="Times New Roman"/>
          <w:sz w:val="12"/>
          <w:szCs w:val="12"/>
        </w:rPr>
      </w:pPr>
    </w:p>
    <w:p w:rsidR="0027235A" w:rsidRPr="0027235A" w:rsidRDefault="0027235A" w:rsidP="0027235A">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Глава сельского поселения Захаркино</w:t>
      </w:r>
    </w:p>
    <w:p w:rsidR="0027235A" w:rsidRDefault="0027235A" w:rsidP="0027235A">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муниципального района Сергиевский Самарской области</w:t>
      </w:r>
    </w:p>
    <w:p w:rsidR="0027235A" w:rsidRPr="0027235A" w:rsidRDefault="0027235A" w:rsidP="0027235A">
      <w:pPr>
        <w:tabs>
          <w:tab w:val="left" w:pos="284"/>
        </w:tabs>
        <w:spacing w:after="0" w:line="240" w:lineRule="auto"/>
        <w:jc w:val="right"/>
        <w:rPr>
          <w:rFonts w:ascii="Times New Roman" w:eastAsia="Calibri" w:hAnsi="Times New Roman" w:cs="Times New Roman"/>
          <w:sz w:val="12"/>
          <w:szCs w:val="12"/>
        </w:rPr>
      </w:pPr>
      <w:proofErr w:type="spellStart"/>
      <w:r w:rsidRPr="0027235A">
        <w:rPr>
          <w:rFonts w:ascii="Times New Roman" w:eastAsia="Calibri" w:hAnsi="Times New Roman" w:cs="Times New Roman"/>
          <w:sz w:val="12"/>
          <w:szCs w:val="12"/>
        </w:rPr>
        <w:t>Больсунов</w:t>
      </w:r>
      <w:proofErr w:type="spellEnd"/>
      <w:r w:rsidRPr="0027235A">
        <w:rPr>
          <w:rFonts w:ascii="Times New Roman" w:eastAsia="Calibri" w:hAnsi="Times New Roman" w:cs="Times New Roman"/>
          <w:sz w:val="12"/>
          <w:szCs w:val="12"/>
        </w:rPr>
        <w:t xml:space="preserve"> Д.П.</w:t>
      </w:r>
    </w:p>
    <w:p w:rsidR="0027235A" w:rsidRPr="0027235A" w:rsidRDefault="0027235A" w:rsidP="0027235A">
      <w:pPr>
        <w:tabs>
          <w:tab w:val="left" w:pos="284"/>
        </w:tabs>
        <w:spacing w:after="0" w:line="240" w:lineRule="auto"/>
        <w:jc w:val="both"/>
        <w:rPr>
          <w:rFonts w:ascii="Times New Roman" w:eastAsia="Calibri" w:hAnsi="Times New Roman" w:cs="Times New Roman"/>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АДМИНИСТРАЦИЯ</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СЕЛЬСКОГО ПОСЕЛЕНИЯ КАРМАЛО-АДЕЛЯКОВО</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МУНИЦИПАЛЬНОГО РАЙОНА СЕРГИЕВСКИЙ</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САМАРСКОЙ ОБЛАСТИ</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ПОСТАНОВЛЕНИЕ</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от «16» декабря 2024 г. № 44</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О ВНЕСЕНИИ ИЗМЕНЕНИЙ В ПРИЛОЖЕНИЕ К ПОСТАНОВЛЕНИЮ АДМИНИСТРАЦИИ</w:t>
      </w: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 СЕЛЬСКОГО ПОСЕЛЕНИЯ КАРМАЛО-АДЕЛЯКОВО МУНИЦИПАЛЬНОГО РАЙОНА СЕ</w:t>
      </w:r>
      <w:r w:rsidR="00E23B91">
        <w:rPr>
          <w:rFonts w:ascii="Times New Roman" w:eastAsia="Calibri" w:hAnsi="Times New Roman" w:cs="Times New Roman"/>
          <w:b/>
          <w:sz w:val="12"/>
          <w:szCs w:val="12"/>
        </w:rPr>
        <w:t>РГИЕВСКИЙ САМАРСКОЙ ОБЛАСТИ ОТ 29</w:t>
      </w:r>
      <w:r w:rsidRPr="0027235A">
        <w:rPr>
          <w:rFonts w:ascii="Times New Roman" w:eastAsia="Calibri" w:hAnsi="Times New Roman" w:cs="Times New Roman"/>
          <w:b/>
          <w:sz w:val="12"/>
          <w:szCs w:val="12"/>
        </w:rPr>
        <w:t>.</w:t>
      </w:r>
      <w:r w:rsidR="00E23B91">
        <w:rPr>
          <w:rFonts w:ascii="Times New Roman" w:eastAsia="Calibri" w:hAnsi="Times New Roman" w:cs="Times New Roman"/>
          <w:b/>
          <w:sz w:val="12"/>
          <w:szCs w:val="12"/>
        </w:rPr>
        <w:t>12</w:t>
      </w:r>
      <w:r w:rsidRPr="0027235A">
        <w:rPr>
          <w:rFonts w:ascii="Times New Roman" w:eastAsia="Calibri" w:hAnsi="Times New Roman" w:cs="Times New Roman"/>
          <w:b/>
          <w:sz w:val="12"/>
          <w:szCs w:val="12"/>
        </w:rPr>
        <w:t>.20</w:t>
      </w:r>
      <w:r w:rsidR="00E23B91">
        <w:rPr>
          <w:rFonts w:ascii="Times New Roman" w:eastAsia="Calibri" w:hAnsi="Times New Roman" w:cs="Times New Roman"/>
          <w:b/>
          <w:sz w:val="12"/>
          <w:szCs w:val="12"/>
        </w:rPr>
        <w:t>23</w:t>
      </w:r>
      <w:r w:rsidRPr="0027235A">
        <w:rPr>
          <w:rFonts w:ascii="Times New Roman" w:eastAsia="Calibri" w:hAnsi="Times New Roman" w:cs="Times New Roman"/>
          <w:b/>
          <w:sz w:val="12"/>
          <w:szCs w:val="12"/>
        </w:rPr>
        <w:t xml:space="preserve"> ГОДА №</w:t>
      </w:r>
      <w:r w:rsidR="00E23B91">
        <w:rPr>
          <w:rFonts w:ascii="Times New Roman" w:eastAsia="Calibri" w:hAnsi="Times New Roman" w:cs="Times New Roman"/>
          <w:b/>
          <w:sz w:val="12"/>
          <w:szCs w:val="12"/>
        </w:rPr>
        <w:t>42</w:t>
      </w:r>
      <w:r w:rsidRPr="0027235A">
        <w:rPr>
          <w:rFonts w:ascii="Times New Roman" w:eastAsia="Calibri" w:hAnsi="Times New Roman" w:cs="Times New Roman"/>
          <w:b/>
          <w:sz w:val="12"/>
          <w:szCs w:val="12"/>
        </w:rPr>
        <w:t xml:space="preserve"> «ОБ УТВЕРЖДЕНИИ ПОЛОЖЕНИЯ О ПОГРЕБЕНИИ И ПОХОРОННОМ ДЕЛЕ</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 В СЕЛЬСКОМ ПОСЕЛЕНИИ КАРМАЛО-АДЕЛЯКОВО МУНИЦИПАЛЬНОГО РАЙОНА СЕРГИЕВСКИЙ»</w:t>
      </w:r>
    </w:p>
    <w:p w:rsidR="0027235A" w:rsidRPr="0027235A" w:rsidRDefault="0027235A" w:rsidP="0027235A">
      <w:pPr>
        <w:tabs>
          <w:tab w:val="left" w:pos="284"/>
        </w:tabs>
        <w:spacing w:after="0" w:line="240" w:lineRule="auto"/>
        <w:jc w:val="both"/>
        <w:rPr>
          <w:rFonts w:ascii="Times New Roman" w:eastAsia="Calibri" w:hAnsi="Times New Roman" w:cs="Times New Roman"/>
          <w:sz w:val="12"/>
          <w:szCs w:val="12"/>
        </w:rPr>
      </w:pPr>
    </w:p>
    <w:p w:rsid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proofErr w:type="gramStart"/>
      <w:r w:rsidRPr="0027235A">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сельского поселения Кармало-Аделяково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сельского поселения Кармало-Аделяково муниципального района Сергиевский Самарской области</w:t>
      </w:r>
      <w:proofErr w:type="gramEnd"/>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b/>
          <w:sz w:val="12"/>
          <w:szCs w:val="12"/>
        </w:rPr>
        <w:t>ПОСТАНОВЛЯЕТ</w:t>
      </w:r>
      <w:r w:rsidRPr="0027235A">
        <w:rPr>
          <w:rFonts w:ascii="Times New Roman" w:eastAsia="Calibri" w:hAnsi="Times New Roman" w:cs="Times New Roman"/>
          <w:sz w:val="12"/>
          <w:szCs w:val="12"/>
        </w:rPr>
        <w:t>:</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7235A">
        <w:rPr>
          <w:rFonts w:ascii="Times New Roman" w:eastAsia="Calibri" w:hAnsi="Times New Roman" w:cs="Times New Roman"/>
          <w:sz w:val="12"/>
          <w:szCs w:val="12"/>
        </w:rPr>
        <w:t xml:space="preserve">Внести в Приложение к постановлению администрации сельского поселения Кармало-Аделяково муниципального района Сергиевский Самарской области от </w:t>
      </w:r>
      <w:r w:rsidR="00E23B91">
        <w:rPr>
          <w:rFonts w:ascii="Times New Roman" w:eastAsia="Calibri" w:hAnsi="Times New Roman" w:cs="Times New Roman"/>
          <w:sz w:val="12"/>
          <w:szCs w:val="12"/>
        </w:rPr>
        <w:t>29.12</w:t>
      </w:r>
      <w:r w:rsidRPr="0027235A">
        <w:rPr>
          <w:rFonts w:ascii="Times New Roman" w:eastAsia="Calibri" w:hAnsi="Times New Roman" w:cs="Times New Roman"/>
          <w:sz w:val="12"/>
          <w:szCs w:val="12"/>
        </w:rPr>
        <w:t>.20</w:t>
      </w:r>
      <w:r w:rsidR="00E23B91">
        <w:rPr>
          <w:rFonts w:ascii="Times New Roman" w:eastAsia="Calibri" w:hAnsi="Times New Roman" w:cs="Times New Roman"/>
          <w:sz w:val="12"/>
          <w:szCs w:val="12"/>
        </w:rPr>
        <w:t>23</w:t>
      </w:r>
      <w:r w:rsidRPr="0027235A">
        <w:rPr>
          <w:rFonts w:ascii="Times New Roman" w:eastAsia="Calibri" w:hAnsi="Times New Roman" w:cs="Times New Roman"/>
          <w:sz w:val="12"/>
          <w:szCs w:val="12"/>
        </w:rPr>
        <w:t xml:space="preserve"> года № </w:t>
      </w:r>
      <w:r w:rsidR="00E23B91">
        <w:rPr>
          <w:rFonts w:ascii="Times New Roman" w:eastAsia="Calibri" w:hAnsi="Times New Roman" w:cs="Times New Roman"/>
          <w:sz w:val="12"/>
          <w:szCs w:val="12"/>
        </w:rPr>
        <w:t>42</w:t>
      </w:r>
      <w:r w:rsidRPr="0027235A">
        <w:rPr>
          <w:rFonts w:ascii="Times New Roman" w:eastAsia="Calibri" w:hAnsi="Times New Roman" w:cs="Times New Roman"/>
          <w:sz w:val="12"/>
          <w:szCs w:val="12"/>
        </w:rPr>
        <w:t xml:space="preserve"> «Об утверждении Положения о погребении и похоронном деле в сельском поселении Кармало-Аделяково муниципального района Сергиевский» (далее - Положение) изменения следующего содержания: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1.1. Статью 2 Положения изложить в следующей редакции: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На основании выписки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оформление документов, необходимых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-медицинская справка о смерти;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перевозка тела (останков) умершего на кладбище;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погребение: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-расчистка и разметка места для рытья могилы;</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-копка могилы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сельского поселения Кармало-Аделяково муниципального района Сергиевский Самарской области</w:t>
      </w:r>
      <w:r>
        <w:rPr>
          <w:rFonts w:ascii="Times New Roman" w:eastAsia="Calibri" w:hAnsi="Times New Roman" w:cs="Times New Roman"/>
          <w:sz w:val="12"/>
          <w:szCs w:val="12"/>
        </w:rPr>
        <w:t xml:space="preserve"> </w:t>
      </w:r>
      <w:r w:rsidRPr="0027235A">
        <w:rPr>
          <w:rFonts w:ascii="Times New Roman" w:eastAsia="Calibri" w:hAnsi="Times New Roman" w:cs="Times New Roman"/>
          <w:sz w:val="12"/>
          <w:szCs w:val="12"/>
        </w:rPr>
        <w:t>по согласованию с органами государственной власти субъектов Российской Федерации.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сельского поселения Кармало-Аделяково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1.2. Статью 6 Положения изложить в следующей редакции: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3.Гражданам, получившим предусмотренные пунктом 1 статьи 2 настоящего Положения услуги, социальное пособие на погребение не выплачивается».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Опубликовать настоящее постановление в газете «Сергиевский вестник».</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5. Настоящее постановление вступает в силу с 1 января 2025 года.</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 xml:space="preserve">6. </w:t>
      </w:r>
      <w:proofErr w:type="gramStart"/>
      <w:r w:rsidRPr="0027235A">
        <w:rPr>
          <w:rFonts w:ascii="Times New Roman" w:eastAsia="Calibri" w:hAnsi="Times New Roman" w:cs="Times New Roman"/>
          <w:sz w:val="12"/>
          <w:szCs w:val="12"/>
        </w:rPr>
        <w:t>Контроль за</w:t>
      </w:r>
      <w:proofErr w:type="gramEnd"/>
      <w:r w:rsidRPr="0027235A">
        <w:rPr>
          <w:rFonts w:ascii="Times New Roman" w:eastAsia="Calibri" w:hAnsi="Times New Roman" w:cs="Times New Roman"/>
          <w:sz w:val="12"/>
          <w:szCs w:val="12"/>
        </w:rPr>
        <w:t xml:space="preserve"> выполнением настоящего постановления оставляю за собой.</w:t>
      </w:r>
    </w:p>
    <w:p w:rsidR="00486AB4" w:rsidRDefault="00486AB4" w:rsidP="0027235A">
      <w:pPr>
        <w:tabs>
          <w:tab w:val="left" w:pos="284"/>
        </w:tabs>
        <w:spacing w:after="0" w:line="240" w:lineRule="auto"/>
        <w:jc w:val="right"/>
        <w:rPr>
          <w:rFonts w:ascii="Times New Roman" w:eastAsia="Calibri" w:hAnsi="Times New Roman" w:cs="Times New Roman"/>
          <w:sz w:val="12"/>
          <w:szCs w:val="12"/>
        </w:rPr>
      </w:pPr>
    </w:p>
    <w:p w:rsidR="0027235A" w:rsidRPr="0027235A" w:rsidRDefault="0027235A" w:rsidP="0027235A">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Глава сельского поселения Кармало-Аделяково</w:t>
      </w:r>
    </w:p>
    <w:p w:rsidR="0027235A" w:rsidRDefault="0027235A" w:rsidP="0027235A">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муниципального района Сергиевский Самарской области</w:t>
      </w:r>
    </w:p>
    <w:p w:rsidR="0027235A" w:rsidRPr="0027235A" w:rsidRDefault="0027235A" w:rsidP="0027235A">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О.М. Карягин</w:t>
      </w:r>
    </w:p>
    <w:p w:rsidR="0027235A" w:rsidRDefault="0027235A" w:rsidP="0027235A">
      <w:pPr>
        <w:tabs>
          <w:tab w:val="left" w:pos="284"/>
        </w:tabs>
        <w:spacing w:after="0" w:line="240" w:lineRule="auto"/>
        <w:jc w:val="both"/>
        <w:rPr>
          <w:rFonts w:ascii="Times New Roman" w:eastAsia="Calibri" w:hAnsi="Times New Roman" w:cs="Times New Roman"/>
          <w:sz w:val="12"/>
          <w:szCs w:val="12"/>
        </w:rPr>
      </w:pPr>
    </w:p>
    <w:p w:rsidR="00486AB4" w:rsidRDefault="00486AB4" w:rsidP="0027235A">
      <w:pPr>
        <w:tabs>
          <w:tab w:val="left" w:pos="284"/>
        </w:tabs>
        <w:spacing w:after="0" w:line="240" w:lineRule="auto"/>
        <w:jc w:val="both"/>
        <w:rPr>
          <w:rFonts w:ascii="Times New Roman" w:eastAsia="Calibri" w:hAnsi="Times New Roman" w:cs="Times New Roman"/>
          <w:sz w:val="12"/>
          <w:szCs w:val="12"/>
        </w:rPr>
      </w:pPr>
    </w:p>
    <w:p w:rsidR="00486AB4" w:rsidRDefault="00486AB4" w:rsidP="0027235A">
      <w:pPr>
        <w:tabs>
          <w:tab w:val="left" w:pos="284"/>
        </w:tabs>
        <w:spacing w:after="0" w:line="240" w:lineRule="auto"/>
        <w:jc w:val="both"/>
        <w:rPr>
          <w:rFonts w:ascii="Times New Roman" w:eastAsia="Calibri" w:hAnsi="Times New Roman" w:cs="Times New Roman"/>
          <w:sz w:val="12"/>
          <w:szCs w:val="12"/>
        </w:rPr>
      </w:pPr>
    </w:p>
    <w:p w:rsidR="00486AB4" w:rsidRPr="0027235A" w:rsidRDefault="00486AB4" w:rsidP="0027235A">
      <w:pPr>
        <w:tabs>
          <w:tab w:val="left" w:pos="284"/>
        </w:tabs>
        <w:spacing w:after="0" w:line="240" w:lineRule="auto"/>
        <w:jc w:val="both"/>
        <w:rPr>
          <w:rFonts w:ascii="Times New Roman" w:eastAsia="Calibri" w:hAnsi="Times New Roman" w:cs="Times New Roman"/>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АДМИНИСТРАЦИЯ</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СЕЛЬСКОГО ПОСЕЛЕНИЯ КАЛИНОВКА</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МУНИЦИПАЛЬНОГО РАЙОНА СЕРГИЕВСКИЙ</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САМАРСКОЙ ОБЛАСТИ</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ПОСТАНОВЛЕНИЕ</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от «16»  декабря 2024 г. № 49</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О ВНЕСЕНИИ ИЗМЕНЕНИЙ В ПРИЛОЖЕНИЕ К ПОСТАНОВЛЕНИЮ АДМИНИСТРАЦИИ</w:t>
      </w: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 СЕЛЬСКОГО ПОСЕЛЕНИЯ КАЛИНОВКА МУНИЦИПАЛЬНОГО РАЙОНА СЕРГИЕВСКИЙ САМАРСКОЙ ОБЛАСТИ</w:t>
      </w: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 ОТ 29 ДЕКАБРЯ 2023 ГОДА № 50 «ОБ УТВЕРЖДЕНИИ ПОЛОЖЕНИЯ О ПОГРЕБЕНИИ И ПОХОРОННОМ ДЕЛЕ </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В СЕЛЬСКОМ ПОСЕЛЕНИИ КАЛИНОВКА МУНИЦИПАЛЬНОГО РАЙОНА СЕРГИЕВСКИЙ»</w:t>
      </w:r>
    </w:p>
    <w:p w:rsidR="0027235A" w:rsidRPr="0027235A" w:rsidRDefault="0027235A" w:rsidP="0027235A">
      <w:pPr>
        <w:tabs>
          <w:tab w:val="left" w:pos="284"/>
        </w:tabs>
        <w:spacing w:after="0" w:line="240" w:lineRule="auto"/>
        <w:jc w:val="both"/>
        <w:rPr>
          <w:rFonts w:ascii="Times New Roman" w:eastAsia="Calibri" w:hAnsi="Times New Roman" w:cs="Times New Roman"/>
          <w:sz w:val="12"/>
          <w:szCs w:val="12"/>
        </w:rPr>
      </w:pPr>
    </w:p>
    <w:p w:rsid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proofErr w:type="gramStart"/>
      <w:r w:rsidRPr="0027235A">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сельского поселения Калиновка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сельского поселения Калиновка муниципального района Сергиевский Самарской области</w:t>
      </w:r>
      <w:proofErr w:type="gramEnd"/>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b/>
          <w:sz w:val="12"/>
          <w:szCs w:val="12"/>
        </w:rPr>
        <w:t>ПОСТАНОВЛЯЕТ</w:t>
      </w:r>
      <w:r w:rsidRPr="0027235A">
        <w:rPr>
          <w:rFonts w:ascii="Times New Roman" w:eastAsia="Calibri" w:hAnsi="Times New Roman" w:cs="Times New Roman"/>
          <w:sz w:val="12"/>
          <w:szCs w:val="12"/>
        </w:rPr>
        <w:t>:</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7235A">
        <w:rPr>
          <w:rFonts w:ascii="Times New Roman" w:eastAsia="Calibri" w:hAnsi="Times New Roman" w:cs="Times New Roman"/>
          <w:sz w:val="12"/>
          <w:szCs w:val="12"/>
        </w:rPr>
        <w:t>Внести в Приложение к постановлению администрации сельского поселения Калиновка муниципального района Сергиевский Самарской области от 29 декабря 2023 года № 50 «Об утверждении Положения о погребении и похоронном деле в сельском поселении Калиновка муниципального района Сергиевский» (далее - Положение) изменения следующего содержания: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1.1. Статью 2 Положения изложить в следующей редакции: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На основании выписки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оформление документов, необходимых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-медицинская справка о смерти;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перевозка тела (останков) умершего на кладбище;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погребение: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-расчистка и разметка места для рытья могилы;</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-копка могилы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сельского поселения Калиновка муниципального района Сергиевский Самарской области по согласованию с органами государственной власти субъектов Российской Федерации.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сельского поселения Калиновка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1.2. Статью 6 Положения изложить в следующей редакции: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Гражданам, получившим предусмотренные пунктом 1 статьи 2 настоящего Положения услуги, социальное пособие на погребение не выплачивается».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Опубликовать настоящее постановление в газете «Сергиевский вестник».</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Настоящее постановление вступает в силу с 1 января 2025 года.</w:t>
      </w:r>
    </w:p>
    <w:p w:rsid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 xml:space="preserve">5. </w:t>
      </w:r>
      <w:proofErr w:type="gramStart"/>
      <w:r w:rsidRPr="0027235A">
        <w:rPr>
          <w:rFonts w:ascii="Times New Roman" w:eastAsia="Calibri" w:hAnsi="Times New Roman" w:cs="Times New Roman"/>
          <w:sz w:val="12"/>
          <w:szCs w:val="12"/>
        </w:rPr>
        <w:t>Контроль за</w:t>
      </w:r>
      <w:proofErr w:type="gramEnd"/>
      <w:r w:rsidRPr="0027235A">
        <w:rPr>
          <w:rFonts w:ascii="Times New Roman" w:eastAsia="Calibri" w:hAnsi="Times New Roman" w:cs="Times New Roman"/>
          <w:sz w:val="12"/>
          <w:szCs w:val="12"/>
        </w:rPr>
        <w:t xml:space="preserve"> выполнением настоящего постановления оставляю за собой.</w:t>
      </w:r>
    </w:p>
    <w:p w:rsidR="00486AB4" w:rsidRPr="0027235A" w:rsidRDefault="00486AB4" w:rsidP="0027235A">
      <w:pPr>
        <w:tabs>
          <w:tab w:val="left" w:pos="284"/>
        </w:tabs>
        <w:spacing w:after="0" w:line="240" w:lineRule="auto"/>
        <w:ind w:firstLine="284"/>
        <w:jc w:val="both"/>
        <w:rPr>
          <w:rFonts w:ascii="Times New Roman" w:eastAsia="Calibri" w:hAnsi="Times New Roman" w:cs="Times New Roman"/>
          <w:sz w:val="12"/>
          <w:szCs w:val="12"/>
        </w:rPr>
      </w:pPr>
    </w:p>
    <w:p w:rsidR="0027235A" w:rsidRPr="0027235A" w:rsidRDefault="0027235A" w:rsidP="0027235A">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Глава сельского поселения Калиновка</w:t>
      </w:r>
    </w:p>
    <w:p w:rsidR="0027235A" w:rsidRDefault="0027235A" w:rsidP="0027235A">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муниципального района Сергиевский Самарской области</w:t>
      </w:r>
    </w:p>
    <w:p w:rsidR="0027235A" w:rsidRPr="0027235A" w:rsidRDefault="0027235A" w:rsidP="0027235A">
      <w:pPr>
        <w:tabs>
          <w:tab w:val="left" w:pos="284"/>
        </w:tabs>
        <w:spacing w:after="0" w:line="240" w:lineRule="auto"/>
        <w:jc w:val="right"/>
        <w:rPr>
          <w:rFonts w:ascii="Times New Roman" w:eastAsia="Calibri" w:hAnsi="Times New Roman" w:cs="Times New Roman"/>
          <w:sz w:val="12"/>
          <w:szCs w:val="12"/>
        </w:rPr>
      </w:pPr>
      <w:proofErr w:type="spellStart"/>
      <w:r w:rsidRPr="0027235A">
        <w:rPr>
          <w:rFonts w:ascii="Times New Roman" w:eastAsia="Calibri" w:hAnsi="Times New Roman" w:cs="Times New Roman"/>
          <w:sz w:val="12"/>
          <w:szCs w:val="12"/>
        </w:rPr>
        <w:t>С.А.Баранов</w:t>
      </w:r>
      <w:proofErr w:type="spellEnd"/>
    </w:p>
    <w:p w:rsidR="0027235A" w:rsidRPr="0027235A" w:rsidRDefault="0027235A" w:rsidP="0027235A">
      <w:pPr>
        <w:tabs>
          <w:tab w:val="left" w:pos="284"/>
        </w:tabs>
        <w:spacing w:after="0" w:line="240" w:lineRule="auto"/>
        <w:jc w:val="both"/>
        <w:rPr>
          <w:rFonts w:ascii="Times New Roman" w:eastAsia="Calibri" w:hAnsi="Times New Roman" w:cs="Times New Roman"/>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АДМИНИСТРАЦИЯ</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СЕЛЬСКОГО ПОСЕЛЕНИЯ КАНДАБУЛАК</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МУНИЦИПАЛЬНОГО РАЙОНА СЕРГИЕВСКИЙ</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САМАРСКОЙ ОБЛАСТИ</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ПОСТАНОВЛЕНИЕ</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от «16» </w:t>
      </w:r>
      <w:r>
        <w:rPr>
          <w:rFonts w:ascii="Times New Roman" w:eastAsia="Calibri" w:hAnsi="Times New Roman" w:cs="Times New Roman"/>
          <w:b/>
          <w:sz w:val="12"/>
          <w:szCs w:val="12"/>
        </w:rPr>
        <w:t>декабря</w:t>
      </w:r>
      <w:r w:rsidRPr="0027235A">
        <w:rPr>
          <w:rFonts w:ascii="Times New Roman" w:eastAsia="Calibri" w:hAnsi="Times New Roman" w:cs="Times New Roman"/>
          <w:b/>
          <w:sz w:val="12"/>
          <w:szCs w:val="12"/>
        </w:rPr>
        <w:t xml:space="preserve"> 2024 г. № 42</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w:t>
      </w: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 ОТ 29.12.2023 ГОДА № 45 «ОБ УТВЕРЖДЕНИИ ПОЛОЖЕНИЯ О ПОГРЕБЕНИИ И ПОХОРОННОМ ДЕЛЕ </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В СЕЛЬСКОМ ПОСЕЛЕНИИ КАНДАБУЛАК МУНИЦИПАЛЬНОГО РАЙОНА СЕРГИЕВСКИЙ»</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proofErr w:type="gramStart"/>
      <w:r w:rsidRPr="0027235A">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сельского поселения Кандабулак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сельского поселения Кандабулак муниципального района Сергиевский Самарской области</w:t>
      </w:r>
      <w:proofErr w:type="gramEnd"/>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b/>
          <w:sz w:val="12"/>
          <w:szCs w:val="12"/>
        </w:rPr>
        <w:t>ПОСТАНОВЛЯЕТ</w:t>
      </w:r>
      <w:r w:rsidRPr="0027235A">
        <w:rPr>
          <w:rFonts w:ascii="Times New Roman" w:eastAsia="Calibri" w:hAnsi="Times New Roman" w:cs="Times New Roman"/>
          <w:sz w:val="12"/>
          <w:szCs w:val="12"/>
        </w:rPr>
        <w:t>:</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7235A">
        <w:rPr>
          <w:rFonts w:ascii="Times New Roman" w:eastAsia="Calibri" w:hAnsi="Times New Roman" w:cs="Times New Roman"/>
          <w:sz w:val="12"/>
          <w:szCs w:val="12"/>
        </w:rPr>
        <w:t>Внести в Приложение к постановлению администрации сельского поселения Кандабулак муниципального района Сергиевский Самарской области от 29.12.2023 года № 45 «Об утверждении Положения о погребении и похоронном деле в сельском поселении Кандабулак муниципального района Сергиевский» (далее – Положение) изменения следующего содержания: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1.1. Статью 2 Положения изложить в следующей редакции: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На основании выписки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оформление документов, необходимых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 медицинская справка о смерти;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 свидетельства о смерти и справки о смерти выдаваемых в органах записи актов гражданского состояния (далее – органы ЗАГС);</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перевозка тела (останков) умершего на кладбище;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погребение: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 расчистка и разметка места для рытья могилы;</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 копка могилы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 забивка крышки гроба, опускание гроба в могилу, засыпка могилы и устройство надмогильного холма.</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сельского поселения Кандабулак муниципального района Сергиевский Самарской области по согласованию с органами государственной власти субъектов Российской Федерации.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сельского поселения Кандабулак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1.2. Статью 6 Положения изложить в следующей редакции: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Гражданам, получившим предусмотренные пунктом 1 статьи 2 настоящего Положения услуги, социальное пособие на погребение не выплачивается».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Опубликовать настоящее постановление в газете «Сергиевский вестник».</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Настоящее постановление вступает в силу с 1 января 2025 года.</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 xml:space="preserve">4. </w:t>
      </w:r>
      <w:proofErr w:type="gramStart"/>
      <w:r w:rsidRPr="0027235A">
        <w:rPr>
          <w:rFonts w:ascii="Times New Roman" w:eastAsia="Calibri" w:hAnsi="Times New Roman" w:cs="Times New Roman"/>
          <w:sz w:val="12"/>
          <w:szCs w:val="12"/>
        </w:rPr>
        <w:t>Контроль за</w:t>
      </w:r>
      <w:proofErr w:type="gramEnd"/>
      <w:r w:rsidRPr="0027235A">
        <w:rPr>
          <w:rFonts w:ascii="Times New Roman" w:eastAsia="Calibri" w:hAnsi="Times New Roman" w:cs="Times New Roman"/>
          <w:sz w:val="12"/>
          <w:szCs w:val="12"/>
        </w:rPr>
        <w:t xml:space="preserve"> выполнением настоящего постановления оставляю за собой.</w:t>
      </w:r>
    </w:p>
    <w:p w:rsidR="00486AB4" w:rsidRDefault="00486AB4" w:rsidP="0027235A">
      <w:pPr>
        <w:tabs>
          <w:tab w:val="left" w:pos="284"/>
        </w:tabs>
        <w:spacing w:after="0" w:line="240" w:lineRule="auto"/>
        <w:jc w:val="right"/>
        <w:rPr>
          <w:rFonts w:ascii="Times New Roman" w:eastAsia="Calibri" w:hAnsi="Times New Roman" w:cs="Times New Roman"/>
          <w:sz w:val="12"/>
          <w:szCs w:val="12"/>
        </w:rPr>
      </w:pPr>
    </w:p>
    <w:p w:rsidR="0027235A" w:rsidRPr="0027235A" w:rsidRDefault="0027235A" w:rsidP="0027235A">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Глава сельского поселения Кандабулак</w:t>
      </w:r>
    </w:p>
    <w:p w:rsidR="0027235A" w:rsidRDefault="0027235A" w:rsidP="0027235A">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муниципального района Сергиевский Самарской области</w:t>
      </w:r>
    </w:p>
    <w:p w:rsidR="0027235A" w:rsidRPr="0027235A" w:rsidRDefault="0027235A" w:rsidP="0027235A">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В.А. Литвиненко</w:t>
      </w:r>
    </w:p>
    <w:p w:rsidR="0027235A" w:rsidRPr="0027235A" w:rsidRDefault="0027235A" w:rsidP="0027235A">
      <w:pPr>
        <w:tabs>
          <w:tab w:val="left" w:pos="284"/>
        </w:tabs>
        <w:spacing w:after="0" w:line="240" w:lineRule="auto"/>
        <w:jc w:val="both"/>
        <w:rPr>
          <w:rFonts w:ascii="Times New Roman" w:eastAsia="Calibri" w:hAnsi="Times New Roman" w:cs="Times New Roman"/>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АДМИНИСТРАЦИЯ</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СЕЛЬСКОГО ПОСЕЛЕНИЯ КРАСНОСЕЛЬСКОЕ</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МУНИЦИПАЛЬНОГО РАЙОНА СЕРГИЕВСКИЙ</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САМАРСКОЙ ОБЛАСТИ</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ПОСТАНОВЛЕНИЕ</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от « 16 »  декабря  2024 г. № 50</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 ОТ 29.12.2023 ГОДА № 44 «ОБ УТВЕРЖДЕНИИ ПОЛОЖЕНИЯ О ПОГРЕБЕНИИ И ПОХОРОННОМ ДЕЛЕ</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 В  СЕЛЬСКОМ ПОСЕЛЕНИИ КРАСНОССЕЛЬСКОЕ МУНИЦИПАЛЬНОГО РАЙОНА СЕРГИЕВСКИЙ»</w:t>
      </w:r>
    </w:p>
    <w:p w:rsidR="0027235A" w:rsidRPr="0027235A" w:rsidRDefault="0027235A" w:rsidP="0027235A">
      <w:pPr>
        <w:tabs>
          <w:tab w:val="left" w:pos="284"/>
        </w:tabs>
        <w:spacing w:after="0" w:line="240" w:lineRule="auto"/>
        <w:jc w:val="both"/>
        <w:rPr>
          <w:rFonts w:ascii="Times New Roman" w:eastAsia="Calibri" w:hAnsi="Times New Roman" w:cs="Times New Roman"/>
          <w:sz w:val="12"/>
          <w:szCs w:val="12"/>
        </w:rPr>
      </w:pPr>
    </w:p>
    <w:p w:rsid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proofErr w:type="gramStart"/>
      <w:r w:rsidRPr="0027235A">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сельского поселения Красносельское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сельского поселения Красносельское муниципального района Сергиевский Самарской области</w:t>
      </w:r>
      <w:proofErr w:type="gramEnd"/>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b/>
          <w:sz w:val="12"/>
          <w:szCs w:val="12"/>
        </w:rPr>
      </w:pPr>
      <w:r w:rsidRPr="0027235A">
        <w:rPr>
          <w:rFonts w:ascii="Times New Roman" w:eastAsia="Calibri" w:hAnsi="Times New Roman" w:cs="Times New Roman"/>
          <w:b/>
          <w:sz w:val="12"/>
          <w:szCs w:val="12"/>
        </w:rPr>
        <w:t>ПОСТАНОВЛЯЕТ:</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7235A">
        <w:rPr>
          <w:rFonts w:ascii="Times New Roman" w:eastAsia="Calibri" w:hAnsi="Times New Roman" w:cs="Times New Roman"/>
          <w:sz w:val="12"/>
          <w:szCs w:val="12"/>
        </w:rPr>
        <w:t>Внести в Приложение к постановлению администрации сельского поселения Красносельское муниципального района Сергиевский Самарской области от 29.12.2023 года № 44 «Об утверждении Положения о погребении и похоронном деле в сельском поселении Красносельское муниципального района Сергиевский» (далее - Положение) изменения следующего содержания: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1.1. Статью 2 Положения изложить в следующей редакции: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На основании выписки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оформление документов, необходимых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-медицинская справка о смерти;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перевозка тела (останков) умершего на кладбище;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погребение: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-расчистка и разметка места для рытья могилы;</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-копка могилы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сельского поселения Красносельское муниципального района Сергиевский Самарской области по согласованию с органами государственной власти субъектов Российской Федерации.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сельского поселения Красносельское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1.2. Статью 6 Положения изложить в следующей редакции: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Гражданам, получившим предусмотренные пунктом 1 статьи 2 настоящего Положения услуги, социальное пособие на погребение не выплачивается».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Опубликовать настоящее постановление в газете «Сергиевский вестник».</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5. Настоящее постановление вступает в силу с 1 января 2025 года.</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 xml:space="preserve">6. </w:t>
      </w:r>
      <w:proofErr w:type="gramStart"/>
      <w:r w:rsidRPr="0027235A">
        <w:rPr>
          <w:rFonts w:ascii="Times New Roman" w:eastAsia="Calibri" w:hAnsi="Times New Roman" w:cs="Times New Roman"/>
          <w:sz w:val="12"/>
          <w:szCs w:val="12"/>
        </w:rPr>
        <w:t>Контроль за</w:t>
      </w:r>
      <w:proofErr w:type="gramEnd"/>
      <w:r w:rsidRPr="0027235A">
        <w:rPr>
          <w:rFonts w:ascii="Times New Roman" w:eastAsia="Calibri" w:hAnsi="Times New Roman" w:cs="Times New Roman"/>
          <w:sz w:val="12"/>
          <w:szCs w:val="12"/>
        </w:rPr>
        <w:t xml:space="preserve"> выполнением настоящего постановления оставляю за собой.</w:t>
      </w:r>
    </w:p>
    <w:p w:rsidR="00486AB4" w:rsidRDefault="00486AB4" w:rsidP="0027235A">
      <w:pPr>
        <w:tabs>
          <w:tab w:val="left" w:pos="284"/>
        </w:tabs>
        <w:spacing w:after="0" w:line="240" w:lineRule="auto"/>
        <w:jc w:val="right"/>
        <w:rPr>
          <w:rFonts w:ascii="Times New Roman" w:eastAsia="Calibri" w:hAnsi="Times New Roman" w:cs="Times New Roman"/>
          <w:sz w:val="12"/>
          <w:szCs w:val="12"/>
        </w:rPr>
      </w:pPr>
    </w:p>
    <w:p w:rsidR="00486AB4" w:rsidRDefault="00486AB4" w:rsidP="0027235A">
      <w:pPr>
        <w:tabs>
          <w:tab w:val="left" w:pos="284"/>
        </w:tabs>
        <w:spacing w:after="0" w:line="240" w:lineRule="auto"/>
        <w:jc w:val="right"/>
        <w:rPr>
          <w:rFonts w:ascii="Times New Roman" w:eastAsia="Calibri" w:hAnsi="Times New Roman" w:cs="Times New Roman"/>
          <w:sz w:val="12"/>
          <w:szCs w:val="12"/>
        </w:rPr>
      </w:pPr>
    </w:p>
    <w:p w:rsidR="0027235A" w:rsidRPr="0027235A" w:rsidRDefault="0027235A" w:rsidP="0027235A">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Глава сельского поселения Красносельское</w:t>
      </w:r>
    </w:p>
    <w:p w:rsidR="0027235A" w:rsidRDefault="0027235A" w:rsidP="0027235A">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муниципального района Сергиевский Самарской области</w:t>
      </w:r>
    </w:p>
    <w:p w:rsidR="0027235A" w:rsidRPr="0027235A" w:rsidRDefault="0027235A" w:rsidP="0027235A">
      <w:pPr>
        <w:tabs>
          <w:tab w:val="left" w:pos="284"/>
        </w:tabs>
        <w:spacing w:after="0" w:line="240" w:lineRule="auto"/>
        <w:jc w:val="right"/>
        <w:rPr>
          <w:rFonts w:ascii="Times New Roman" w:eastAsia="Calibri" w:hAnsi="Times New Roman" w:cs="Times New Roman"/>
          <w:sz w:val="12"/>
          <w:szCs w:val="12"/>
        </w:rPr>
      </w:pPr>
      <w:proofErr w:type="spellStart"/>
      <w:r w:rsidRPr="0027235A">
        <w:rPr>
          <w:rFonts w:ascii="Times New Roman" w:eastAsia="Calibri" w:hAnsi="Times New Roman" w:cs="Times New Roman"/>
          <w:sz w:val="12"/>
          <w:szCs w:val="12"/>
        </w:rPr>
        <w:t>Н.В.Вершков</w:t>
      </w:r>
      <w:proofErr w:type="spellEnd"/>
    </w:p>
    <w:p w:rsidR="00486AB4" w:rsidRDefault="0027235A" w:rsidP="0027235A">
      <w:pPr>
        <w:tabs>
          <w:tab w:val="left" w:pos="284"/>
        </w:tabs>
        <w:spacing w:after="0" w:line="240" w:lineRule="auto"/>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 xml:space="preserve">                                                                                               </w:t>
      </w:r>
    </w:p>
    <w:p w:rsidR="00486AB4" w:rsidRDefault="00486AB4" w:rsidP="0027235A">
      <w:pPr>
        <w:tabs>
          <w:tab w:val="left" w:pos="284"/>
        </w:tabs>
        <w:spacing w:after="0" w:line="240" w:lineRule="auto"/>
        <w:jc w:val="both"/>
        <w:rPr>
          <w:rFonts w:ascii="Times New Roman" w:eastAsia="Calibri" w:hAnsi="Times New Roman" w:cs="Times New Roman"/>
          <w:sz w:val="12"/>
          <w:szCs w:val="12"/>
        </w:rPr>
      </w:pPr>
    </w:p>
    <w:p w:rsidR="0027235A" w:rsidRPr="0027235A" w:rsidRDefault="0027235A" w:rsidP="0027235A">
      <w:pPr>
        <w:tabs>
          <w:tab w:val="left" w:pos="284"/>
        </w:tabs>
        <w:spacing w:after="0" w:line="240" w:lineRule="auto"/>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 xml:space="preserve">               </w:t>
      </w: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АДМИНИСТРАЦИЯ</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СЕЛЬСКОГО ПОСЕЛЕНИЯ КУТУЗОВСКИЙ</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МУНИЦИПАЛЬНОГО РАЙОНА СЕРГИЕВСКИЙ</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САМАРСКОЙ ОБЛАСТИ</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ПОСТАНОВЛЕНИЕ</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от «16»  декабря 2024 г. № 46</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О ВНЕСЕНИИ ИЗМЕНЕНИЙ В ПРИЛОЖЕНИЕ К ПОСТАНОВЛЕНИЮ АДМИНИСТРАЦИИ</w:t>
      </w: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 СЕЛЬСКОГО ПОСЕЛЕНИЯ КУТУЗОВСКИЙ МУНИЦИПАЛЬНОГО РАЙОНА СЕРГИЕВСКИЙ САМАРСКОЙ ОБЛАСТИ</w:t>
      </w: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 ОТ 29.12.2023 ГОДА №53  «ОБ УТВЕРЖДЕНИИ ПОЛОЖЕНИЯ О ПОГРЕБЕНИИ И ПОХОРОННОМ ДЕЛЕ</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 В  СЕЛЬСКОМ ПОСЕЛЕНИИ КУТУЗОВСКИЙ МУНИЦИПАЛЬНОГО РАЙОНА СЕРГИЕВСКИЙ»</w:t>
      </w:r>
    </w:p>
    <w:p w:rsidR="0027235A" w:rsidRPr="0027235A" w:rsidRDefault="0027235A" w:rsidP="0027235A">
      <w:pPr>
        <w:tabs>
          <w:tab w:val="left" w:pos="284"/>
        </w:tabs>
        <w:spacing w:after="0" w:line="240" w:lineRule="auto"/>
        <w:jc w:val="both"/>
        <w:rPr>
          <w:rFonts w:ascii="Times New Roman" w:eastAsia="Calibri" w:hAnsi="Times New Roman" w:cs="Times New Roman"/>
          <w:sz w:val="12"/>
          <w:szCs w:val="12"/>
        </w:rPr>
      </w:pPr>
    </w:p>
    <w:p w:rsid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proofErr w:type="gramStart"/>
      <w:r w:rsidRPr="0027235A">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сельского поселения Кутузовский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сельского поселения Кутузовский муниципального района Сергиевский Самарской области</w:t>
      </w:r>
      <w:proofErr w:type="gramEnd"/>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b/>
          <w:sz w:val="12"/>
          <w:szCs w:val="12"/>
        </w:rPr>
        <w:t>ПОСТАНОВЛЯЕТ</w:t>
      </w:r>
      <w:r w:rsidRPr="0027235A">
        <w:rPr>
          <w:rFonts w:ascii="Times New Roman" w:eastAsia="Calibri" w:hAnsi="Times New Roman" w:cs="Times New Roman"/>
          <w:sz w:val="12"/>
          <w:szCs w:val="12"/>
        </w:rPr>
        <w:t>:</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gramStart"/>
      <w:r w:rsidRPr="0027235A">
        <w:rPr>
          <w:rFonts w:ascii="Times New Roman" w:eastAsia="Calibri" w:hAnsi="Times New Roman" w:cs="Times New Roman"/>
          <w:sz w:val="12"/>
          <w:szCs w:val="12"/>
        </w:rPr>
        <w:t>Внести в Приложение к постановлению администрации сельского поселения Кутузовский муниципального района Сергиевский Самарской области от 29.12.2023 года №53 «Об утверждении Положения о погребении и похоронном деле в сельского поселения Кутузовский муниципального района Сергиевский» (далее - Положение) изменения следующего содержания:</w:t>
      </w:r>
      <w:proofErr w:type="gramEnd"/>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1.1. Статью 2 Положения изложить в следующей редакции: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На основании выписки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оформление документов, необходимых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-медицинская справка о смерти;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перевозка тела (останков) умершего на кладбище;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погребение: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-расчистка и разметка места для рытья могилы;</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-копка могилы для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сельского поселения Кутузовский муниципального района Сергиевский Самарской области по согласованию с органами государственной власти субъектов Российской Федерации.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сельского поселения Кутузовский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1.2. Статью 6 Положения изложить в следующей редакции:</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Гражданам, получившим предусмотренные пунктом 1 статьи 2 настоящего Положения услуги, социальное пособие на погребение не выплачивается».</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Опубликовать настоящее постановление в газете «Сергиевский вестник».</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Настоящее постановление вступает в силу с 1 января 2025 года.</w:t>
      </w:r>
    </w:p>
    <w:p w:rsidR="0027235A" w:rsidRPr="0027235A" w:rsidRDefault="0027235A" w:rsidP="0027235A">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 xml:space="preserve">5. </w:t>
      </w:r>
      <w:proofErr w:type="gramStart"/>
      <w:r w:rsidRPr="0027235A">
        <w:rPr>
          <w:rFonts w:ascii="Times New Roman" w:eastAsia="Calibri" w:hAnsi="Times New Roman" w:cs="Times New Roman"/>
          <w:sz w:val="12"/>
          <w:szCs w:val="12"/>
        </w:rPr>
        <w:t>Контроль за</w:t>
      </w:r>
      <w:proofErr w:type="gramEnd"/>
      <w:r w:rsidRPr="0027235A">
        <w:rPr>
          <w:rFonts w:ascii="Times New Roman" w:eastAsia="Calibri" w:hAnsi="Times New Roman" w:cs="Times New Roman"/>
          <w:sz w:val="12"/>
          <w:szCs w:val="12"/>
        </w:rPr>
        <w:t xml:space="preserve"> выполнением настоящего постановления оставляю за собой.</w:t>
      </w:r>
    </w:p>
    <w:p w:rsidR="00486AB4" w:rsidRDefault="00486AB4" w:rsidP="0027235A">
      <w:pPr>
        <w:tabs>
          <w:tab w:val="left" w:pos="284"/>
        </w:tabs>
        <w:spacing w:after="0" w:line="240" w:lineRule="auto"/>
        <w:jc w:val="right"/>
        <w:rPr>
          <w:rFonts w:ascii="Times New Roman" w:eastAsia="Calibri" w:hAnsi="Times New Roman" w:cs="Times New Roman"/>
          <w:sz w:val="12"/>
          <w:szCs w:val="12"/>
        </w:rPr>
      </w:pPr>
    </w:p>
    <w:p w:rsidR="0027235A" w:rsidRPr="0027235A" w:rsidRDefault="0027235A" w:rsidP="0027235A">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Глава сельского поселения Кутузовский</w:t>
      </w:r>
    </w:p>
    <w:p w:rsidR="0027235A" w:rsidRDefault="0027235A" w:rsidP="0027235A">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муниципального района Сергиевский Самарской области</w:t>
      </w:r>
    </w:p>
    <w:p w:rsidR="0027235A" w:rsidRPr="0027235A" w:rsidRDefault="0027235A" w:rsidP="0027235A">
      <w:pPr>
        <w:tabs>
          <w:tab w:val="left" w:pos="284"/>
        </w:tabs>
        <w:spacing w:after="0" w:line="240" w:lineRule="auto"/>
        <w:jc w:val="right"/>
        <w:rPr>
          <w:rFonts w:ascii="Times New Roman" w:eastAsia="Calibri" w:hAnsi="Times New Roman" w:cs="Times New Roman"/>
          <w:sz w:val="12"/>
          <w:szCs w:val="12"/>
        </w:rPr>
      </w:pPr>
      <w:proofErr w:type="spellStart"/>
      <w:r w:rsidRPr="0027235A">
        <w:rPr>
          <w:rFonts w:ascii="Times New Roman" w:eastAsia="Calibri" w:hAnsi="Times New Roman" w:cs="Times New Roman"/>
          <w:sz w:val="12"/>
          <w:szCs w:val="12"/>
        </w:rPr>
        <w:t>А.В.Сабельникова</w:t>
      </w:r>
      <w:proofErr w:type="spellEnd"/>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486AB4" w:rsidRDefault="00486AB4"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АДМИНИСТРАЦИЯ</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СЕЛЬСКОГО ПОСЕЛЕНИЯ ЛИПОВКА</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МУНИЦИПАЛЬНОГО РАЙОНА СЕРГИЕВСКИЙ</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САМАРСКОЙ ОБЛАСТИ</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ПОСТАНОВЛЕНИЕ</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от «16»  декабря 2024 г. № 50</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О ВНЕСЕНИИ ИЗМЕНЕНИЙ В ПРИЛОЖЕНИЕ К ПОСТАНОВЛЕНИЮ АДМИНИСТРАЦИИ</w:t>
      </w: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w:t>
      </w:r>
    </w:p>
    <w:p w:rsid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 xml:space="preserve"> ОТ 29.12.2023 ГОДА №46 «ОБ УТВЕРЖДЕНИИ ПОЛОЖЕНИЯ О ПОГРЕБЕНИИ И ПОХОРОННОМ ДЕЛЕ </w:t>
      </w:r>
    </w:p>
    <w:p w:rsidR="0027235A" w:rsidRPr="0027235A" w:rsidRDefault="0027235A" w:rsidP="0027235A">
      <w:pPr>
        <w:tabs>
          <w:tab w:val="left" w:pos="284"/>
        </w:tabs>
        <w:spacing w:after="0" w:line="240" w:lineRule="auto"/>
        <w:jc w:val="center"/>
        <w:rPr>
          <w:rFonts w:ascii="Times New Roman" w:eastAsia="Calibri" w:hAnsi="Times New Roman" w:cs="Times New Roman"/>
          <w:b/>
          <w:sz w:val="12"/>
          <w:szCs w:val="12"/>
        </w:rPr>
      </w:pPr>
      <w:r w:rsidRPr="0027235A">
        <w:rPr>
          <w:rFonts w:ascii="Times New Roman" w:eastAsia="Calibri" w:hAnsi="Times New Roman" w:cs="Times New Roman"/>
          <w:b/>
          <w:sz w:val="12"/>
          <w:szCs w:val="12"/>
        </w:rPr>
        <w:t>В  СЕЛЬСКОМ  ПОСЕЛЕНИИ ЛИПОВКА МУНИЦИПАЛЬНОГО РАЙОНА СЕРГИЕВСКИЙ»</w:t>
      </w:r>
    </w:p>
    <w:p w:rsidR="0027235A" w:rsidRPr="0027235A" w:rsidRDefault="0027235A" w:rsidP="0027235A">
      <w:pPr>
        <w:tabs>
          <w:tab w:val="left" w:pos="284"/>
        </w:tabs>
        <w:spacing w:after="0" w:line="240" w:lineRule="auto"/>
        <w:jc w:val="both"/>
        <w:rPr>
          <w:rFonts w:ascii="Times New Roman" w:eastAsia="Calibri" w:hAnsi="Times New Roman" w:cs="Times New Roman"/>
          <w:sz w:val="12"/>
          <w:szCs w:val="12"/>
        </w:rPr>
      </w:pPr>
    </w:p>
    <w:p w:rsidR="00381AF4" w:rsidRDefault="0027235A" w:rsidP="00381AF4">
      <w:pPr>
        <w:tabs>
          <w:tab w:val="left" w:pos="284"/>
        </w:tabs>
        <w:spacing w:after="0" w:line="240" w:lineRule="auto"/>
        <w:ind w:firstLine="284"/>
        <w:jc w:val="both"/>
        <w:rPr>
          <w:rFonts w:ascii="Times New Roman" w:eastAsia="Calibri" w:hAnsi="Times New Roman" w:cs="Times New Roman"/>
          <w:sz w:val="12"/>
          <w:szCs w:val="12"/>
        </w:rPr>
      </w:pPr>
      <w:proofErr w:type="gramStart"/>
      <w:r w:rsidRPr="0027235A">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сельского поселения Липовка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сельского поселения Липовка  муниципального района Сергиевский Самарской области</w:t>
      </w:r>
      <w:proofErr w:type="gramEnd"/>
    </w:p>
    <w:p w:rsidR="0027235A" w:rsidRPr="00381AF4" w:rsidRDefault="00381AF4" w:rsidP="00381AF4">
      <w:pPr>
        <w:tabs>
          <w:tab w:val="left" w:pos="284"/>
        </w:tabs>
        <w:spacing w:after="0" w:line="240" w:lineRule="auto"/>
        <w:ind w:firstLine="284"/>
        <w:jc w:val="both"/>
        <w:rPr>
          <w:rFonts w:ascii="Times New Roman" w:eastAsia="Calibri" w:hAnsi="Times New Roman" w:cs="Times New Roman"/>
          <w:b/>
          <w:sz w:val="12"/>
          <w:szCs w:val="12"/>
        </w:rPr>
      </w:pPr>
      <w:r w:rsidRPr="00381AF4">
        <w:rPr>
          <w:rFonts w:ascii="Times New Roman" w:eastAsia="Calibri" w:hAnsi="Times New Roman" w:cs="Times New Roman"/>
          <w:b/>
          <w:sz w:val="12"/>
          <w:szCs w:val="12"/>
        </w:rPr>
        <w:t>ПОСТАНОВЛЯЕТ:</w:t>
      </w:r>
    </w:p>
    <w:p w:rsidR="0027235A" w:rsidRPr="0027235A"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27235A" w:rsidRPr="0027235A">
        <w:rPr>
          <w:rFonts w:ascii="Times New Roman" w:eastAsia="Calibri" w:hAnsi="Times New Roman" w:cs="Times New Roman"/>
          <w:sz w:val="12"/>
          <w:szCs w:val="12"/>
        </w:rPr>
        <w:t>Внести в Приложение к постановлению администрации сельского поселения Липовка  муниципального района Сергиевский Самарской области от 29.12.2023 года №46 «Об утверждении Положения о погребении и похоронном деле в сельском поселении Липовка муниципального района Сергиевский» (далее - Положение) изменения следующего содержания:</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1.1. Статью 2 Положения изложить в следующей редакции:</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На основании выписки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оформление документов, необходимых для погребения:</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-медицинская справка о смерти;</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перевозка тела (останков) умершего на кладбище;</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погребение:</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-расчистка и разметка места для рытья могилы;</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-копка могилы для погребения;</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сельского поселения Липовка муниципального района Сергиевский Самарской области по согласованию с органами государственной власти субъектов Российской Федерации.</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сельского поселения Липовка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1.2. Статью 6 Положения изложить в следующей редакции:</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Гражданам, получившим предусмотренные пунктом 1 статьи 2 настоящего Положения услуги, социальное пособие на погребение не выплачивается».</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2. Опубликовать настоящее постановление в газете «Сергиевский вестник».</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3. Настоящее постановление вступает в силу с 1 января 2025 года.</w:t>
      </w:r>
    </w:p>
    <w:p w:rsidR="0027235A" w:rsidRPr="0027235A" w:rsidRDefault="0027235A" w:rsidP="00381AF4">
      <w:pPr>
        <w:tabs>
          <w:tab w:val="left" w:pos="284"/>
        </w:tabs>
        <w:spacing w:after="0" w:line="240" w:lineRule="auto"/>
        <w:ind w:firstLine="284"/>
        <w:jc w:val="both"/>
        <w:rPr>
          <w:rFonts w:ascii="Times New Roman" w:eastAsia="Calibri" w:hAnsi="Times New Roman" w:cs="Times New Roman"/>
          <w:sz w:val="12"/>
          <w:szCs w:val="12"/>
        </w:rPr>
      </w:pPr>
      <w:r w:rsidRPr="0027235A">
        <w:rPr>
          <w:rFonts w:ascii="Times New Roman" w:eastAsia="Calibri" w:hAnsi="Times New Roman" w:cs="Times New Roman"/>
          <w:sz w:val="12"/>
          <w:szCs w:val="12"/>
        </w:rPr>
        <w:t xml:space="preserve">4. </w:t>
      </w:r>
      <w:proofErr w:type="gramStart"/>
      <w:r w:rsidRPr="0027235A">
        <w:rPr>
          <w:rFonts w:ascii="Times New Roman" w:eastAsia="Calibri" w:hAnsi="Times New Roman" w:cs="Times New Roman"/>
          <w:sz w:val="12"/>
          <w:szCs w:val="12"/>
        </w:rPr>
        <w:t>Контроль за</w:t>
      </w:r>
      <w:proofErr w:type="gramEnd"/>
      <w:r w:rsidRPr="0027235A">
        <w:rPr>
          <w:rFonts w:ascii="Times New Roman" w:eastAsia="Calibri" w:hAnsi="Times New Roman" w:cs="Times New Roman"/>
          <w:sz w:val="12"/>
          <w:szCs w:val="12"/>
        </w:rPr>
        <w:t xml:space="preserve"> выполнением настоящего постановления оставляю за собой.</w:t>
      </w:r>
    </w:p>
    <w:p w:rsidR="00486AB4" w:rsidRDefault="00486AB4" w:rsidP="00381AF4">
      <w:pPr>
        <w:tabs>
          <w:tab w:val="left" w:pos="284"/>
        </w:tabs>
        <w:spacing w:after="0" w:line="240" w:lineRule="auto"/>
        <w:jc w:val="right"/>
        <w:rPr>
          <w:rFonts w:ascii="Times New Roman" w:eastAsia="Calibri" w:hAnsi="Times New Roman" w:cs="Times New Roman"/>
          <w:sz w:val="12"/>
          <w:szCs w:val="12"/>
        </w:rPr>
      </w:pPr>
    </w:p>
    <w:p w:rsidR="0027235A" w:rsidRPr="0027235A" w:rsidRDefault="0027235A" w:rsidP="00381AF4">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Глава сельского поселения Липовка</w:t>
      </w:r>
    </w:p>
    <w:p w:rsidR="00381AF4" w:rsidRDefault="0027235A" w:rsidP="00381AF4">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муниципального района Сергиевский Самарской области</w:t>
      </w:r>
    </w:p>
    <w:p w:rsidR="0027235A" w:rsidRPr="0027235A" w:rsidRDefault="0027235A" w:rsidP="00381AF4">
      <w:pPr>
        <w:tabs>
          <w:tab w:val="left" w:pos="284"/>
        </w:tabs>
        <w:spacing w:after="0" w:line="240" w:lineRule="auto"/>
        <w:jc w:val="right"/>
        <w:rPr>
          <w:rFonts w:ascii="Times New Roman" w:eastAsia="Calibri" w:hAnsi="Times New Roman" w:cs="Times New Roman"/>
          <w:sz w:val="12"/>
          <w:szCs w:val="12"/>
        </w:rPr>
      </w:pPr>
      <w:r w:rsidRPr="0027235A">
        <w:rPr>
          <w:rFonts w:ascii="Times New Roman" w:eastAsia="Calibri" w:hAnsi="Times New Roman" w:cs="Times New Roman"/>
          <w:sz w:val="12"/>
          <w:szCs w:val="12"/>
        </w:rPr>
        <w:t>С.И. Вершинин</w:t>
      </w:r>
    </w:p>
    <w:p w:rsidR="00381AF4" w:rsidRPr="00381AF4" w:rsidRDefault="00381AF4" w:rsidP="00381AF4">
      <w:pPr>
        <w:tabs>
          <w:tab w:val="left" w:pos="284"/>
        </w:tabs>
        <w:spacing w:after="0" w:line="240" w:lineRule="auto"/>
        <w:jc w:val="both"/>
        <w:rPr>
          <w:rFonts w:ascii="Times New Roman" w:eastAsia="Calibri" w:hAnsi="Times New Roman" w:cs="Times New Roman"/>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АДМИНИСТРАЦИЯ</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СЕЛЬСКОГО ПОСЕЛЕНИЯ СВЕТЛОДОЛЬСК</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МУНИЦИПАЛЬНОГО РАЙОНА СЕРГИЕВСКИЙ</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САМАРСКОЙ ОБЛАСТИ</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ПОСТАНОВЛЕНИЕ</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от «16»  декабря 2024 г. № 58</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p>
    <w:p w:rsid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w:t>
      </w:r>
    </w:p>
    <w:p w:rsid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 xml:space="preserve"> ОТ 29.12.2023 ГОДА №55 «ОБ УТВЕРЖДЕНИИ ПОЛОЖЕНИЯ О ПОГРЕБЕНИИ И ПОХОРОННОМ ДЕЛЕ</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 xml:space="preserve"> В  СЕЛЬСКОМ ПОСЕЛЕНИИ СВЕТЛОДОЛЬСК МУНИЦИПАЛЬНОГО РАЙОНА СЕРГИЕВСКИЙ»</w:t>
      </w:r>
    </w:p>
    <w:p w:rsidR="00381AF4" w:rsidRPr="00381AF4" w:rsidRDefault="00381AF4" w:rsidP="00381AF4">
      <w:pPr>
        <w:tabs>
          <w:tab w:val="left" w:pos="284"/>
        </w:tabs>
        <w:spacing w:after="0" w:line="240" w:lineRule="auto"/>
        <w:jc w:val="both"/>
        <w:rPr>
          <w:rFonts w:ascii="Times New Roman" w:eastAsia="Calibri" w:hAnsi="Times New Roman" w:cs="Times New Roman"/>
          <w:sz w:val="12"/>
          <w:szCs w:val="12"/>
        </w:rPr>
      </w:pPr>
    </w:p>
    <w:p w:rsid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proofErr w:type="gramStart"/>
      <w:r w:rsidRPr="00381AF4">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сельского поселения Светлодольск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сельского поселения Светлодольск муниципального района Сергиевский Самарской области</w:t>
      </w:r>
      <w:proofErr w:type="gramEnd"/>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b/>
          <w:sz w:val="12"/>
          <w:szCs w:val="12"/>
        </w:rPr>
        <w:t>ПОСТАНОВЛЯЕТ</w:t>
      </w:r>
      <w:r w:rsidRPr="00381AF4">
        <w:rPr>
          <w:rFonts w:ascii="Times New Roman" w:eastAsia="Calibri" w:hAnsi="Times New Roman" w:cs="Times New Roman"/>
          <w:sz w:val="12"/>
          <w:szCs w:val="12"/>
        </w:rPr>
        <w:t>:</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81AF4">
        <w:rPr>
          <w:rFonts w:ascii="Times New Roman" w:eastAsia="Calibri" w:hAnsi="Times New Roman" w:cs="Times New Roman"/>
          <w:sz w:val="12"/>
          <w:szCs w:val="12"/>
        </w:rPr>
        <w:t>Внести в Приложение к постановлению администрации сельского поселения Светлодольск муниципального района Сергиевский Самарской области от 29.12.2023 года №55 «Об утверждении Положения о погребении и похоронном деле в сельском поселении Светлодольск муниципального района Сергиевский» (далее - Положение) изменения следующего содержания: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1.1. Статью 2 Положения изложить в следующей редакции: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На основании выписки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оформление документов, необходимых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-медицинская справка о смерти;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перевозка тела (останков) умершего на кладбище;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4) погребение: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-расчистка и разметка места для рытья могилы;</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-копка могилы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сельского поселения Светлодольск муниципального района Сергиевский Самарской области по согласованию с органами государственной власти субъектов Российской Федерации.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сельского поселения Светлодольск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1.2. Статью 6 Положения изложить в следующей редакции: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Гражданам, получившим предусмотренные пунктом 1 статьи 2 настоящего Положения услуги, социальное пособие на погребение не выплачивается».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5. Опубликовать настоящее постановление в газете «Сергиевский вестник».</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6. Настоящее постановление вступает в силу с 1 января 2025 года.</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 xml:space="preserve">7. </w:t>
      </w:r>
      <w:proofErr w:type="gramStart"/>
      <w:r w:rsidRPr="00381AF4">
        <w:rPr>
          <w:rFonts w:ascii="Times New Roman" w:eastAsia="Calibri" w:hAnsi="Times New Roman" w:cs="Times New Roman"/>
          <w:sz w:val="12"/>
          <w:szCs w:val="12"/>
        </w:rPr>
        <w:t>Контроль за</w:t>
      </w:r>
      <w:proofErr w:type="gramEnd"/>
      <w:r w:rsidRPr="00381AF4">
        <w:rPr>
          <w:rFonts w:ascii="Times New Roman" w:eastAsia="Calibri" w:hAnsi="Times New Roman" w:cs="Times New Roman"/>
          <w:sz w:val="12"/>
          <w:szCs w:val="12"/>
        </w:rPr>
        <w:t xml:space="preserve"> выполнением настоящего постановления оставляю за собой.</w:t>
      </w:r>
    </w:p>
    <w:p w:rsidR="00486AB4" w:rsidRDefault="00486AB4" w:rsidP="00381AF4">
      <w:pPr>
        <w:tabs>
          <w:tab w:val="left" w:pos="284"/>
        </w:tabs>
        <w:spacing w:after="0" w:line="240" w:lineRule="auto"/>
        <w:jc w:val="right"/>
        <w:rPr>
          <w:rFonts w:ascii="Times New Roman" w:eastAsia="Calibri" w:hAnsi="Times New Roman" w:cs="Times New Roman"/>
          <w:sz w:val="12"/>
          <w:szCs w:val="12"/>
        </w:rPr>
      </w:pPr>
    </w:p>
    <w:p w:rsidR="00381AF4" w:rsidRPr="00381AF4" w:rsidRDefault="00381AF4" w:rsidP="00381AF4">
      <w:pPr>
        <w:tabs>
          <w:tab w:val="left" w:pos="284"/>
        </w:tabs>
        <w:spacing w:after="0" w:line="240" w:lineRule="auto"/>
        <w:jc w:val="right"/>
        <w:rPr>
          <w:rFonts w:ascii="Times New Roman" w:eastAsia="Calibri" w:hAnsi="Times New Roman" w:cs="Times New Roman"/>
          <w:sz w:val="12"/>
          <w:szCs w:val="12"/>
        </w:rPr>
      </w:pPr>
      <w:r w:rsidRPr="00381AF4">
        <w:rPr>
          <w:rFonts w:ascii="Times New Roman" w:eastAsia="Calibri" w:hAnsi="Times New Roman" w:cs="Times New Roman"/>
          <w:sz w:val="12"/>
          <w:szCs w:val="12"/>
        </w:rPr>
        <w:t>Глава сельского поселения Светлодольск</w:t>
      </w:r>
    </w:p>
    <w:p w:rsidR="00381AF4" w:rsidRDefault="00381AF4" w:rsidP="00381AF4">
      <w:pPr>
        <w:tabs>
          <w:tab w:val="left" w:pos="284"/>
        </w:tabs>
        <w:spacing w:after="0" w:line="240" w:lineRule="auto"/>
        <w:jc w:val="right"/>
        <w:rPr>
          <w:rFonts w:ascii="Times New Roman" w:eastAsia="Calibri" w:hAnsi="Times New Roman" w:cs="Times New Roman"/>
          <w:sz w:val="12"/>
          <w:szCs w:val="12"/>
        </w:rPr>
      </w:pPr>
      <w:r w:rsidRPr="00381AF4">
        <w:rPr>
          <w:rFonts w:ascii="Times New Roman" w:eastAsia="Calibri" w:hAnsi="Times New Roman" w:cs="Times New Roman"/>
          <w:sz w:val="12"/>
          <w:szCs w:val="12"/>
        </w:rPr>
        <w:t>муниципального района Сергиевский Самарской области</w:t>
      </w:r>
    </w:p>
    <w:p w:rsidR="00381AF4" w:rsidRPr="00381AF4" w:rsidRDefault="00381AF4" w:rsidP="00381AF4">
      <w:pPr>
        <w:tabs>
          <w:tab w:val="left" w:pos="284"/>
        </w:tabs>
        <w:spacing w:after="0" w:line="240" w:lineRule="auto"/>
        <w:jc w:val="right"/>
        <w:rPr>
          <w:rFonts w:ascii="Times New Roman" w:eastAsia="Calibri" w:hAnsi="Times New Roman" w:cs="Times New Roman"/>
          <w:sz w:val="12"/>
          <w:szCs w:val="12"/>
        </w:rPr>
      </w:pPr>
      <w:r w:rsidRPr="00381AF4">
        <w:rPr>
          <w:rFonts w:ascii="Times New Roman" w:eastAsia="Calibri" w:hAnsi="Times New Roman" w:cs="Times New Roman"/>
          <w:sz w:val="12"/>
          <w:szCs w:val="12"/>
        </w:rPr>
        <w:t>Н.В.Андрюхин</w:t>
      </w:r>
    </w:p>
    <w:p w:rsidR="00381AF4" w:rsidRPr="00381AF4" w:rsidRDefault="00381AF4" w:rsidP="00381AF4">
      <w:pPr>
        <w:tabs>
          <w:tab w:val="left" w:pos="284"/>
        </w:tabs>
        <w:spacing w:after="0" w:line="240" w:lineRule="auto"/>
        <w:jc w:val="both"/>
        <w:rPr>
          <w:rFonts w:ascii="Times New Roman" w:eastAsia="Calibri" w:hAnsi="Times New Roman" w:cs="Times New Roman"/>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АДМИНИСТРАЦИЯ</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СЕЛЬСКОГО ПОСЕЛЕНИЯ СЕРГИЕВСК</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МУНИЦИПАЛЬНОГО РАЙОНА СЕРГИЕВСКИЙ</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САМАРСКОЙ ОБЛАСТИ</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ПОСТАНОВЛЕНИЕ</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от «16» декабря 2024 г. № 75</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p>
    <w:p w:rsid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 xml:space="preserve">СЕЛЬСКОГО ПОСЕЛЕНИЯ СЕРГИЕВСК МУНИЦИПАЛЬНОГО РАЙОНА СЕРГИЕВСКИЙ САМАРСКОЙ ОБЛАСТИ </w:t>
      </w:r>
    </w:p>
    <w:p w:rsid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ОТ 29.12.2023 ГОДА № 84 «ОБ УТВЕРЖДЕНИИ ПОЛОЖЕНИЯ О ПОГРЕБЕНИИ И ПОХОРОННОМ ДЕЛЕ</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 xml:space="preserve"> В  СЕЛЬСКОМ ПОСЕЛЕНИИ СЕРГИЕВСК МУНИЦИПАЛЬНОГО РАЙОНА СЕРГИЕВСКИЙ»</w:t>
      </w:r>
    </w:p>
    <w:p w:rsidR="00381AF4" w:rsidRPr="00381AF4" w:rsidRDefault="00381AF4" w:rsidP="00381AF4">
      <w:pPr>
        <w:tabs>
          <w:tab w:val="left" w:pos="284"/>
        </w:tabs>
        <w:spacing w:after="0" w:line="240" w:lineRule="auto"/>
        <w:jc w:val="both"/>
        <w:rPr>
          <w:rFonts w:ascii="Times New Roman" w:eastAsia="Calibri" w:hAnsi="Times New Roman" w:cs="Times New Roman"/>
          <w:sz w:val="12"/>
          <w:szCs w:val="12"/>
        </w:rPr>
      </w:pPr>
    </w:p>
    <w:p w:rsid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proofErr w:type="gramStart"/>
      <w:r w:rsidRPr="00381AF4">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сельского  поселения Сергиевск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сельского  поселения Сергиевск  муниципального района Сергиевский Самарской области</w:t>
      </w:r>
      <w:proofErr w:type="gramEnd"/>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b/>
          <w:sz w:val="12"/>
          <w:szCs w:val="12"/>
        </w:rPr>
        <w:t>ПОСТАНОВЛЯЕТ</w:t>
      </w:r>
      <w:r w:rsidRPr="00381AF4">
        <w:rPr>
          <w:rFonts w:ascii="Times New Roman" w:eastAsia="Calibri" w:hAnsi="Times New Roman" w:cs="Times New Roman"/>
          <w:sz w:val="12"/>
          <w:szCs w:val="12"/>
        </w:rPr>
        <w:t>:</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81AF4">
        <w:rPr>
          <w:rFonts w:ascii="Times New Roman" w:eastAsia="Calibri" w:hAnsi="Times New Roman" w:cs="Times New Roman"/>
          <w:sz w:val="12"/>
          <w:szCs w:val="12"/>
        </w:rPr>
        <w:t>Внести в Приложение к постановлению администрации сельского  поселения Сергиевск  муниципального района Сергиевский Самарской области от 29.12.2023 года № 84 «Об утверждении Положения о погребении и похоронном деле в сельском  поселении Сергиевск  муниципального района Сергиевский» (далее - Положение) изменения следующего содержания: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1.1. Статью 2 Положения изложить в следующей редакции: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На основании выписки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оформление документов, необходимых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-медицинская справка о смерти;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перевозка тела (останков) умершего на кладбище;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4) погребение: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-расчистка и разметка места для рытья могилы;</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-копка могилы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сельского  поселения Сергиевск  муниципального района Сергиевский Самарской области по согласованию с органами государственной власти субъектов Российской Федерации.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сельского  поселения Сергиевск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1.2. Статью 6 Положения изложить в следующей редакции: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Гражданам, получившим предусмотренные пунктом 1 статьи 2 настоящего Положения услуги, социальное пособие на погребение не выплачивается».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Опубликовать настоящее постановление в газете «Сергиевский вестник».</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Настоящее постановление вступает в силу с 1 января 2025 года.</w:t>
      </w:r>
    </w:p>
    <w:p w:rsidR="00381AF4" w:rsidRPr="00381AF4" w:rsidRDefault="00381AF4" w:rsidP="00381AF4">
      <w:pPr>
        <w:tabs>
          <w:tab w:val="left" w:pos="284"/>
        </w:tabs>
        <w:spacing w:after="0" w:line="240" w:lineRule="auto"/>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 xml:space="preserve">4. </w:t>
      </w:r>
      <w:proofErr w:type="gramStart"/>
      <w:r w:rsidRPr="00381AF4">
        <w:rPr>
          <w:rFonts w:ascii="Times New Roman" w:eastAsia="Calibri" w:hAnsi="Times New Roman" w:cs="Times New Roman"/>
          <w:sz w:val="12"/>
          <w:szCs w:val="12"/>
        </w:rPr>
        <w:t>Контроль за</w:t>
      </w:r>
      <w:proofErr w:type="gramEnd"/>
      <w:r w:rsidRPr="00381AF4">
        <w:rPr>
          <w:rFonts w:ascii="Times New Roman" w:eastAsia="Calibri" w:hAnsi="Times New Roman" w:cs="Times New Roman"/>
          <w:sz w:val="12"/>
          <w:szCs w:val="12"/>
        </w:rPr>
        <w:t xml:space="preserve"> выполнением настоящего постановления оставляю за собой.</w:t>
      </w:r>
    </w:p>
    <w:p w:rsidR="00486AB4" w:rsidRDefault="00486AB4" w:rsidP="00381AF4">
      <w:pPr>
        <w:tabs>
          <w:tab w:val="left" w:pos="284"/>
        </w:tabs>
        <w:spacing w:after="0" w:line="240" w:lineRule="auto"/>
        <w:jc w:val="right"/>
        <w:rPr>
          <w:rFonts w:ascii="Times New Roman" w:eastAsia="Calibri" w:hAnsi="Times New Roman" w:cs="Times New Roman"/>
          <w:sz w:val="12"/>
          <w:szCs w:val="12"/>
        </w:rPr>
      </w:pPr>
    </w:p>
    <w:p w:rsidR="00381AF4" w:rsidRPr="00381AF4" w:rsidRDefault="00381AF4" w:rsidP="00381AF4">
      <w:pPr>
        <w:tabs>
          <w:tab w:val="left" w:pos="284"/>
        </w:tabs>
        <w:spacing w:after="0" w:line="240" w:lineRule="auto"/>
        <w:jc w:val="right"/>
        <w:rPr>
          <w:rFonts w:ascii="Times New Roman" w:eastAsia="Calibri" w:hAnsi="Times New Roman" w:cs="Times New Roman"/>
          <w:sz w:val="12"/>
          <w:szCs w:val="12"/>
        </w:rPr>
      </w:pPr>
      <w:r w:rsidRPr="00381AF4">
        <w:rPr>
          <w:rFonts w:ascii="Times New Roman" w:eastAsia="Calibri" w:hAnsi="Times New Roman" w:cs="Times New Roman"/>
          <w:sz w:val="12"/>
          <w:szCs w:val="12"/>
        </w:rPr>
        <w:t>Глава сельского поселения Сергиевск</w:t>
      </w:r>
    </w:p>
    <w:p w:rsidR="00381AF4" w:rsidRDefault="00381AF4" w:rsidP="00381AF4">
      <w:pPr>
        <w:tabs>
          <w:tab w:val="left" w:pos="284"/>
        </w:tabs>
        <w:spacing w:after="0" w:line="240" w:lineRule="auto"/>
        <w:jc w:val="right"/>
        <w:rPr>
          <w:rFonts w:ascii="Times New Roman" w:eastAsia="Calibri" w:hAnsi="Times New Roman" w:cs="Times New Roman"/>
          <w:sz w:val="12"/>
          <w:szCs w:val="12"/>
        </w:rPr>
      </w:pPr>
      <w:r w:rsidRPr="00381AF4">
        <w:rPr>
          <w:rFonts w:ascii="Times New Roman" w:eastAsia="Calibri" w:hAnsi="Times New Roman" w:cs="Times New Roman"/>
          <w:sz w:val="12"/>
          <w:szCs w:val="12"/>
        </w:rPr>
        <w:t>муниципального района Сергиевский Самарской области</w:t>
      </w:r>
    </w:p>
    <w:p w:rsidR="00381AF4" w:rsidRPr="00381AF4" w:rsidRDefault="00381AF4" w:rsidP="00381AF4">
      <w:pPr>
        <w:tabs>
          <w:tab w:val="left" w:pos="284"/>
        </w:tabs>
        <w:spacing w:after="0" w:line="240" w:lineRule="auto"/>
        <w:jc w:val="right"/>
        <w:rPr>
          <w:rFonts w:ascii="Times New Roman" w:eastAsia="Calibri" w:hAnsi="Times New Roman" w:cs="Times New Roman"/>
          <w:sz w:val="12"/>
          <w:szCs w:val="12"/>
        </w:rPr>
      </w:pPr>
      <w:proofErr w:type="spellStart"/>
      <w:r w:rsidRPr="00381AF4">
        <w:rPr>
          <w:rFonts w:ascii="Times New Roman" w:eastAsia="Calibri" w:hAnsi="Times New Roman" w:cs="Times New Roman"/>
          <w:sz w:val="12"/>
          <w:szCs w:val="12"/>
        </w:rPr>
        <w:t>М.М.Арчибасов</w:t>
      </w:r>
      <w:proofErr w:type="spellEnd"/>
    </w:p>
    <w:p w:rsidR="00381AF4" w:rsidRPr="00381AF4" w:rsidRDefault="00381AF4" w:rsidP="00381AF4">
      <w:pPr>
        <w:tabs>
          <w:tab w:val="left" w:pos="284"/>
        </w:tabs>
        <w:spacing w:after="0" w:line="240" w:lineRule="auto"/>
        <w:jc w:val="both"/>
        <w:rPr>
          <w:rFonts w:ascii="Times New Roman" w:eastAsia="Calibri" w:hAnsi="Times New Roman" w:cs="Times New Roman"/>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АДМИНИСТРАЦИЯ</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СЕЛЬСКОГО ПОСЕЛЕНИЯ СЕРНОВОДСК</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МУНИЦИПАЛЬНОГО РАЙОНА СЕРГИЕВСКИЙ</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САМАРСКОЙ ОБЛАСТИ</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ПОСТАНОВЛЕНИЕ</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от «16» декабря 2024 г. № 58</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p>
    <w:p w:rsid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О ВНЕСЕНИИ ИЗМЕНЕНИЙ В ПРИЛОЖЕНИЕ К ПОСТАНОВЛЕНИЮ АДМИНИСТРАЦИИ</w:t>
      </w:r>
    </w:p>
    <w:p w:rsid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w:t>
      </w:r>
    </w:p>
    <w:p w:rsid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 xml:space="preserve"> ОТ 29.12.2023 ГОДА № 57 «ОБ УТВЕРЖДЕНИИ ПОЛОЖЕНИЯ О ПОГРЕБЕНИИ И ПОХОРОННОМ ДЕЛЕ </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В  СЕЛЬСКОМ ПОСЕЛЕНИИ СЕРНОВОДСК МУНИЦИПАЛЬНОГО РАЙОНА СЕРГИЕВСКИЙ»</w:t>
      </w:r>
    </w:p>
    <w:p w:rsidR="00381AF4" w:rsidRPr="00381AF4" w:rsidRDefault="00381AF4" w:rsidP="00381AF4">
      <w:pPr>
        <w:tabs>
          <w:tab w:val="left" w:pos="284"/>
        </w:tabs>
        <w:spacing w:after="0" w:line="240" w:lineRule="auto"/>
        <w:jc w:val="both"/>
        <w:rPr>
          <w:rFonts w:ascii="Times New Roman" w:eastAsia="Calibri" w:hAnsi="Times New Roman" w:cs="Times New Roman"/>
          <w:sz w:val="12"/>
          <w:szCs w:val="12"/>
        </w:rPr>
      </w:pPr>
    </w:p>
    <w:p w:rsid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proofErr w:type="gramStart"/>
      <w:r w:rsidRPr="00381AF4">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сельского поселения Серноводск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сельского поселения Серноводск муниципального района Сергиевский Самарской области</w:t>
      </w:r>
      <w:proofErr w:type="gramEnd"/>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b/>
          <w:sz w:val="12"/>
          <w:szCs w:val="12"/>
        </w:rPr>
        <w:t>ПОСТАНОВЛЯЕТ</w:t>
      </w:r>
      <w:r w:rsidRPr="00381AF4">
        <w:rPr>
          <w:rFonts w:ascii="Times New Roman" w:eastAsia="Calibri" w:hAnsi="Times New Roman" w:cs="Times New Roman"/>
          <w:sz w:val="12"/>
          <w:szCs w:val="12"/>
        </w:rPr>
        <w:t>:</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81AF4">
        <w:rPr>
          <w:rFonts w:ascii="Times New Roman" w:eastAsia="Calibri" w:hAnsi="Times New Roman" w:cs="Times New Roman"/>
          <w:sz w:val="12"/>
          <w:szCs w:val="12"/>
        </w:rPr>
        <w:t>Внести в Приложение к постановлению администрации сельского поселения Серноводск муниципального района Сергиевский Самарской области от 29.12.2023 года № 57 «Об утверждении Положения о погребении и похоронном деле в сельском поселении Серноводск муниципального района Сергиевский» (далее - Положение) изменения следующего содержания: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1.1. Статью 2 Положения изложить в следующей редакции: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На основании выписки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оформление документов, необходимых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-медицинская справка о смерти;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перевозка тела (останков) умершего на кладбище;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4) погребение: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-расчистка и разметка места для рытья могилы;</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-копка могилы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сельского поселения Серноводск муниципального района Сергиевский Самарской области по согласованию с органами государственной власти субъектов Российской Федерации.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сельского поселения Серноводск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1.2. Статью 6 Положения изложить в следующей редакции: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Гражданам, получившим предусмотренные пунктом 1 статьи 2 настоящего Положения услуги, социальное пособие на погребение не выплачивается».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Опубликовать настоящее постановление в газете «Сергиевский вестник».</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Настоящее постановление вступает в силу с 1 января 2025 года.</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 xml:space="preserve">4. </w:t>
      </w:r>
      <w:proofErr w:type="gramStart"/>
      <w:r w:rsidRPr="00381AF4">
        <w:rPr>
          <w:rFonts w:ascii="Times New Roman" w:eastAsia="Calibri" w:hAnsi="Times New Roman" w:cs="Times New Roman"/>
          <w:sz w:val="12"/>
          <w:szCs w:val="12"/>
        </w:rPr>
        <w:t>Контроль за</w:t>
      </w:r>
      <w:proofErr w:type="gramEnd"/>
      <w:r w:rsidRPr="00381AF4">
        <w:rPr>
          <w:rFonts w:ascii="Times New Roman" w:eastAsia="Calibri" w:hAnsi="Times New Roman" w:cs="Times New Roman"/>
          <w:sz w:val="12"/>
          <w:szCs w:val="12"/>
        </w:rPr>
        <w:t xml:space="preserve"> выполнением настоящего постановления оставляю за собой.</w:t>
      </w:r>
    </w:p>
    <w:p w:rsidR="00486AB4" w:rsidRDefault="00486AB4" w:rsidP="00381AF4">
      <w:pPr>
        <w:tabs>
          <w:tab w:val="left" w:pos="284"/>
        </w:tabs>
        <w:spacing w:after="0" w:line="240" w:lineRule="auto"/>
        <w:jc w:val="right"/>
        <w:rPr>
          <w:rFonts w:ascii="Times New Roman" w:eastAsia="Calibri" w:hAnsi="Times New Roman" w:cs="Times New Roman"/>
          <w:sz w:val="12"/>
          <w:szCs w:val="12"/>
        </w:rPr>
      </w:pPr>
    </w:p>
    <w:p w:rsidR="00381AF4" w:rsidRPr="00381AF4" w:rsidRDefault="00381AF4" w:rsidP="00381AF4">
      <w:pPr>
        <w:tabs>
          <w:tab w:val="left" w:pos="284"/>
        </w:tabs>
        <w:spacing w:after="0" w:line="240" w:lineRule="auto"/>
        <w:jc w:val="right"/>
        <w:rPr>
          <w:rFonts w:ascii="Times New Roman" w:eastAsia="Calibri" w:hAnsi="Times New Roman" w:cs="Times New Roman"/>
          <w:sz w:val="12"/>
          <w:szCs w:val="12"/>
        </w:rPr>
      </w:pPr>
      <w:r w:rsidRPr="00381AF4">
        <w:rPr>
          <w:rFonts w:ascii="Times New Roman" w:eastAsia="Calibri" w:hAnsi="Times New Roman" w:cs="Times New Roman"/>
          <w:sz w:val="12"/>
          <w:szCs w:val="12"/>
        </w:rPr>
        <w:t>Глава сельского поселения Серноводск</w:t>
      </w:r>
    </w:p>
    <w:p w:rsidR="00381AF4" w:rsidRDefault="00381AF4" w:rsidP="00381AF4">
      <w:pPr>
        <w:tabs>
          <w:tab w:val="left" w:pos="284"/>
        </w:tabs>
        <w:spacing w:after="0" w:line="240" w:lineRule="auto"/>
        <w:jc w:val="right"/>
        <w:rPr>
          <w:rFonts w:ascii="Times New Roman" w:eastAsia="Calibri" w:hAnsi="Times New Roman" w:cs="Times New Roman"/>
          <w:sz w:val="12"/>
          <w:szCs w:val="12"/>
        </w:rPr>
      </w:pPr>
      <w:r w:rsidRPr="00381AF4">
        <w:rPr>
          <w:rFonts w:ascii="Times New Roman" w:eastAsia="Calibri" w:hAnsi="Times New Roman" w:cs="Times New Roman"/>
          <w:sz w:val="12"/>
          <w:szCs w:val="12"/>
        </w:rPr>
        <w:t>муниципального района Сергиевский Самарской области</w:t>
      </w:r>
    </w:p>
    <w:p w:rsidR="00381AF4" w:rsidRPr="00381AF4" w:rsidRDefault="00381AF4" w:rsidP="00381AF4">
      <w:pPr>
        <w:tabs>
          <w:tab w:val="left" w:pos="284"/>
        </w:tabs>
        <w:spacing w:after="0" w:line="240" w:lineRule="auto"/>
        <w:jc w:val="right"/>
        <w:rPr>
          <w:rFonts w:ascii="Times New Roman" w:eastAsia="Calibri" w:hAnsi="Times New Roman" w:cs="Times New Roman"/>
          <w:sz w:val="12"/>
          <w:szCs w:val="12"/>
        </w:rPr>
      </w:pPr>
      <w:r w:rsidRPr="00381AF4">
        <w:rPr>
          <w:rFonts w:ascii="Times New Roman" w:eastAsia="Calibri" w:hAnsi="Times New Roman" w:cs="Times New Roman"/>
          <w:sz w:val="12"/>
          <w:szCs w:val="12"/>
        </w:rPr>
        <w:t>В.В.Тулгаев</w:t>
      </w: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АДМИНИСТРАЦИЯ</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СЕЛЬСКОГО ПОСЕЛЕНИЯ СУРГУТ</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МУНИЦИПАЛЬНОГО РАЙОНА СЕРГИЕВСКИЙ</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САМАРСКОЙ ОБЛАСТИ</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ПОСТАНОВЛЕНИЕ</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от «16»  ДЕКАБРЯ 2024 г. № 52</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p>
    <w:p w:rsid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СУРГУТ МУНИЦИПАЛЬНОГО РАЙОНА СЕРГИЕВСКИЙ САМАРСКОЙ ОБЛАСТИ ОТ 29 ДЕКАБРЯ 2023 ГОДА №61 «ОБ УТВЕРЖДЕНИИ ПОЛОЖЕНИЯ О ПОГРЕБЕНИИ И ПОХОРОННОМ ДЕЛЕ В  СЕЛЬСКОМ ПОСЕЛЕНИИ СУРГУТ </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МУНИЦИПАЛЬНОГО РАЙОНА СЕРГИЕВСКИЙ»</w:t>
      </w:r>
    </w:p>
    <w:p w:rsidR="00381AF4" w:rsidRPr="00381AF4" w:rsidRDefault="00381AF4" w:rsidP="00381AF4">
      <w:pPr>
        <w:tabs>
          <w:tab w:val="left" w:pos="284"/>
        </w:tabs>
        <w:spacing w:after="0" w:line="240" w:lineRule="auto"/>
        <w:jc w:val="both"/>
        <w:rPr>
          <w:rFonts w:ascii="Times New Roman" w:eastAsia="Calibri" w:hAnsi="Times New Roman" w:cs="Times New Roman"/>
          <w:sz w:val="12"/>
          <w:szCs w:val="12"/>
        </w:rPr>
      </w:pPr>
    </w:p>
    <w:p w:rsid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proofErr w:type="gramStart"/>
      <w:r w:rsidRPr="00381AF4">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сельского поселения Сургут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сельского поселения Сургут муниципального района Сергиевский Самарской области</w:t>
      </w:r>
      <w:proofErr w:type="gramEnd"/>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b/>
          <w:sz w:val="12"/>
          <w:szCs w:val="12"/>
        </w:rPr>
      </w:pPr>
      <w:r w:rsidRPr="00381AF4">
        <w:rPr>
          <w:rFonts w:ascii="Times New Roman" w:eastAsia="Calibri" w:hAnsi="Times New Roman" w:cs="Times New Roman"/>
          <w:b/>
          <w:sz w:val="12"/>
          <w:szCs w:val="12"/>
        </w:rPr>
        <w:t>ПОСТАНОВЛЯЕТ:</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gramStart"/>
      <w:r w:rsidRPr="00381AF4">
        <w:rPr>
          <w:rFonts w:ascii="Times New Roman" w:eastAsia="Calibri" w:hAnsi="Times New Roman" w:cs="Times New Roman"/>
          <w:sz w:val="12"/>
          <w:szCs w:val="12"/>
        </w:rPr>
        <w:t>Внести в Приложение к постановлению администрации сельского поселения Сургут муниципального района Сергиевский Самарской области от 29 декабря 2024 года № 61 «Об утверждении Положения о погребении и похоронном деле в сельского поселения Сургут муниципального района Сергиевский» (далее - Положение) изменения следующего содержания:</w:t>
      </w:r>
      <w:proofErr w:type="gramEnd"/>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1.1. Статью 2 Положения изложить в следующей редакции: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На основании выписки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оформление документов, необходимых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-медицинская справка о смерти;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перевозка тела (останков) умершего на кладбище;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4) погребение: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-расчистка и разметка места для рытья могилы;</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-копка могилы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сельского поселения Сургут муниципального района Сергиевский Самарской области по согласованию с органами государственной власти субъектов Российской Федерации.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сельского поселения Сургут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1.2. Статью 6 Положения изложить в следующей редакции: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Гражданам, получившим предусмотренные пунктом 1 статьи 2 настоящего Положения услуги, социальное пособие на погребение не выплачивается».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Опубликовать настоящее постановление в газете «Сергиевский вестник».</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Настоящее постановление вступает в силу с 1 января 2025 года.</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 xml:space="preserve">4. </w:t>
      </w:r>
      <w:proofErr w:type="gramStart"/>
      <w:r w:rsidRPr="00381AF4">
        <w:rPr>
          <w:rFonts w:ascii="Times New Roman" w:eastAsia="Calibri" w:hAnsi="Times New Roman" w:cs="Times New Roman"/>
          <w:sz w:val="12"/>
          <w:szCs w:val="12"/>
        </w:rPr>
        <w:t>Контроль за</w:t>
      </w:r>
      <w:proofErr w:type="gramEnd"/>
      <w:r w:rsidRPr="00381AF4">
        <w:rPr>
          <w:rFonts w:ascii="Times New Roman" w:eastAsia="Calibri" w:hAnsi="Times New Roman" w:cs="Times New Roman"/>
          <w:sz w:val="12"/>
          <w:szCs w:val="12"/>
        </w:rPr>
        <w:t xml:space="preserve"> выполнением настоящего постановления оставляю за собой.</w:t>
      </w:r>
    </w:p>
    <w:p w:rsidR="00486AB4" w:rsidRDefault="00486AB4" w:rsidP="00381AF4">
      <w:pPr>
        <w:tabs>
          <w:tab w:val="left" w:pos="284"/>
        </w:tabs>
        <w:spacing w:after="0" w:line="240" w:lineRule="auto"/>
        <w:jc w:val="right"/>
        <w:rPr>
          <w:rFonts w:ascii="Times New Roman" w:eastAsia="Calibri" w:hAnsi="Times New Roman" w:cs="Times New Roman"/>
          <w:sz w:val="12"/>
          <w:szCs w:val="12"/>
        </w:rPr>
      </w:pPr>
    </w:p>
    <w:p w:rsidR="00381AF4" w:rsidRPr="00381AF4" w:rsidRDefault="00381AF4" w:rsidP="00381AF4">
      <w:pPr>
        <w:tabs>
          <w:tab w:val="left" w:pos="284"/>
        </w:tabs>
        <w:spacing w:after="0" w:line="240" w:lineRule="auto"/>
        <w:jc w:val="right"/>
        <w:rPr>
          <w:rFonts w:ascii="Times New Roman" w:eastAsia="Calibri" w:hAnsi="Times New Roman" w:cs="Times New Roman"/>
          <w:sz w:val="12"/>
          <w:szCs w:val="12"/>
        </w:rPr>
      </w:pPr>
      <w:r w:rsidRPr="00381AF4">
        <w:rPr>
          <w:rFonts w:ascii="Times New Roman" w:eastAsia="Calibri" w:hAnsi="Times New Roman" w:cs="Times New Roman"/>
          <w:sz w:val="12"/>
          <w:szCs w:val="12"/>
        </w:rPr>
        <w:t>Глава сельского поселения Сургут</w:t>
      </w:r>
    </w:p>
    <w:p w:rsidR="00381AF4" w:rsidRDefault="00381AF4" w:rsidP="00381AF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w:t>
      </w:r>
      <w:r w:rsidRPr="00381AF4">
        <w:rPr>
          <w:rFonts w:ascii="Times New Roman" w:eastAsia="Calibri" w:hAnsi="Times New Roman" w:cs="Times New Roman"/>
          <w:sz w:val="12"/>
          <w:szCs w:val="12"/>
        </w:rPr>
        <w:t>униципального района Сергиевский Самарской области</w:t>
      </w:r>
    </w:p>
    <w:p w:rsidR="00381AF4" w:rsidRPr="00381AF4" w:rsidRDefault="00381AF4" w:rsidP="00381AF4">
      <w:pPr>
        <w:tabs>
          <w:tab w:val="left" w:pos="284"/>
        </w:tabs>
        <w:spacing w:after="0" w:line="240" w:lineRule="auto"/>
        <w:jc w:val="right"/>
        <w:rPr>
          <w:rFonts w:ascii="Times New Roman" w:eastAsia="Calibri" w:hAnsi="Times New Roman" w:cs="Times New Roman"/>
          <w:sz w:val="12"/>
          <w:szCs w:val="12"/>
        </w:rPr>
      </w:pPr>
      <w:r w:rsidRPr="00381AF4">
        <w:rPr>
          <w:rFonts w:ascii="Times New Roman" w:eastAsia="Calibri" w:hAnsi="Times New Roman" w:cs="Times New Roman"/>
          <w:sz w:val="12"/>
          <w:szCs w:val="12"/>
        </w:rPr>
        <w:t>С.А. Содомов</w:t>
      </w: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486AB4" w:rsidRDefault="00486AB4" w:rsidP="00381AF4">
      <w:pPr>
        <w:tabs>
          <w:tab w:val="left" w:pos="284"/>
        </w:tabs>
        <w:spacing w:after="0" w:line="240" w:lineRule="auto"/>
        <w:jc w:val="center"/>
        <w:rPr>
          <w:rFonts w:ascii="Times New Roman" w:eastAsia="Calibri" w:hAnsi="Times New Roman" w:cs="Times New Roman"/>
          <w:b/>
          <w:sz w:val="12"/>
          <w:szCs w:val="12"/>
        </w:rPr>
      </w:pP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АДМИНИСТРАЦИЯ</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ГОРОДСКОГО ПОСЕЛЕНИЯ СУХОДОЛ</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МУНИЦИПАЛЬНОГО РАЙОНА СЕРГИЕВСКИЙ</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САМАРСКОЙ ОБЛАСТИ</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ПОСТАНОВЛЕНИЕ</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от «16»  декабря 2024 г. № 190</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p>
    <w:p w:rsid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О ВНЕСЕНИИ ИЗМЕНЕНИЙ В ПРИЛОЖЕНИЕ К ПОСТАНОВЛЕНИЮ АДМИНИСТРАЦИИ</w:t>
      </w:r>
    </w:p>
    <w:p w:rsid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 xml:space="preserve"> ГОРОДСКОГО ПОСЕЛЕНИЯ СУХОДОЛ МУНИЦИПАЛЬНОГО РАЙОНА СЕРГИЕВСКИЙ САМАРСКОЙ ОБЛАСТИ</w:t>
      </w:r>
    </w:p>
    <w:p w:rsid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 xml:space="preserve"> ОТ 29.12.2023 ГОДА № 202 «ОБ УТВЕРЖДЕНИИ ПОЛОЖЕНИЯ О ПОГРЕБЕНИИ И ПОХОРОННОМ ДЕЛЕ</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 xml:space="preserve"> В  ГОРОДСКОМ ПОСЕЛЕНИИ СУХОДОЛ  МУНИЦИПАЛЬНОГО РАЙОНА СЕРГИЕВСКИЙ»</w:t>
      </w:r>
    </w:p>
    <w:p w:rsidR="00381AF4" w:rsidRPr="00381AF4" w:rsidRDefault="00381AF4" w:rsidP="00381AF4">
      <w:pPr>
        <w:tabs>
          <w:tab w:val="left" w:pos="284"/>
        </w:tabs>
        <w:spacing w:after="0" w:line="240" w:lineRule="auto"/>
        <w:jc w:val="both"/>
        <w:rPr>
          <w:rFonts w:ascii="Times New Roman" w:eastAsia="Calibri" w:hAnsi="Times New Roman" w:cs="Times New Roman"/>
          <w:sz w:val="12"/>
          <w:szCs w:val="12"/>
        </w:rPr>
      </w:pPr>
    </w:p>
    <w:p w:rsid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proofErr w:type="gramStart"/>
      <w:r w:rsidRPr="00381AF4">
        <w:rPr>
          <w:rFonts w:ascii="Times New Roman" w:eastAsia="Calibri" w:hAnsi="Times New Roman" w:cs="Times New Roman"/>
          <w:sz w:val="12"/>
          <w:szCs w:val="12"/>
        </w:rPr>
        <w:t>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городского поселения Суходол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городского поселения Суходол  муниципального района Сергиевский Самарской области</w:t>
      </w:r>
      <w:proofErr w:type="gramEnd"/>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b/>
          <w:sz w:val="12"/>
          <w:szCs w:val="12"/>
        </w:rPr>
        <w:t>ПОСТАНОВЛЯЕТ</w:t>
      </w:r>
      <w:r w:rsidRPr="00381AF4">
        <w:rPr>
          <w:rFonts w:ascii="Times New Roman" w:eastAsia="Calibri" w:hAnsi="Times New Roman" w:cs="Times New Roman"/>
          <w:sz w:val="12"/>
          <w:szCs w:val="12"/>
        </w:rPr>
        <w:t>:</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81AF4">
        <w:rPr>
          <w:rFonts w:ascii="Times New Roman" w:eastAsia="Calibri" w:hAnsi="Times New Roman" w:cs="Times New Roman"/>
          <w:sz w:val="12"/>
          <w:szCs w:val="12"/>
        </w:rPr>
        <w:t>Внести в Приложение к постановлению администрации городского поселения Суходол муниципального района Сергиевский Самарской области от 29.12.2023 года № 202 «Об утверждении Положения о погребении и похоронном деле в городском поселении Суходол  муниципального района Сергиевский» (далее - Положение) изменения следующего содержания: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1.1. Статью 2 Положения изложить в следующей редакции: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На основании выписки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оформление документов, необходимых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-медицинская справка о смерти;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перевозка тела (останков) умершего на кладбище;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4) погребение: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-расчистка и разметка места для рытья могилы;</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-копка могилы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городского поселения Суходол муниципального района Сергиевский Самарской области по согласованию с органами государственной власти субъектов Российской Федерации.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городского поселения Суходол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1.2. Статью 6 Положения изложить в следующей редакции: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Гражданам, получившим предусмотренные пунктом 1 статьи 2 настоящего Положения услуги, социальное пособие на погребение не выплачивается».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Опубликовать настоящее постановление в газете «Сергиевский вестник».</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Настоящее постановление вступает в силу с 1 января 2025 года.</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 xml:space="preserve">4. </w:t>
      </w:r>
      <w:proofErr w:type="gramStart"/>
      <w:r w:rsidRPr="00381AF4">
        <w:rPr>
          <w:rFonts w:ascii="Times New Roman" w:eastAsia="Calibri" w:hAnsi="Times New Roman" w:cs="Times New Roman"/>
          <w:sz w:val="12"/>
          <w:szCs w:val="12"/>
        </w:rPr>
        <w:t>Контроль за</w:t>
      </w:r>
      <w:proofErr w:type="gramEnd"/>
      <w:r w:rsidRPr="00381AF4">
        <w:rPr>
          <w:rFonts w:ascii="Times New Roman" w:eastAsia="Calibri" w:hAnsi="Times New Roman" w:cs="Times New Roman"/>
          <w:sz w:val="12"/>
          <w:szCs w:val="12"/>
        </w:rPr>
        <w:t xml:space="preserve"> выполнением настоящего постановления оставляю за собой.</w:t>
      </w:r>
    </w:p>
    <w:p w:rsidR="00486AB4" w:rsidRDefault="00486AB4" w:rsidP="00381AF4">
      <w:pPr>
        <w:tabs>
          <w:tab w:val="left" w:pos="284"/>
        </w:tabs>
        <w:spacing w:after="0" w:line="240" w:lineRule="auto"/>
        <w:jc w:val="right"/>
        <w:rPr>
          <w:rFonts w:ascii="Times New Roman" w:eastAsia="Calibri" w:hAnsi="Times New Roman" w:cs="Times New Roman"/>
          <w:sz w:val="12"/>
          <w:szCs w:val="12"/>
        </w:rPr>
      </w:pPr>
    </w:p>
    <w:p w:rsidR="00381AF4" w:rsidRPr="00381AF4" w:rsidRDefault="00381AF4" w:rsidP="00381AF4">
      <w:pPr>
        <w:tabs>
          <w:tab w:val="left" w:pos="284"/>
        </w:tabs>
        <w:spacing w:after="0" w:line="240" w:lineRule="auto"/>
        <w:jc w:val="right"/>
        <w:rPr>
          <w:rFonts w:ascii="Times New Roman" w:eastAsia="Calibri" w:hAnsi="Times New Roman" w:cs="Times New Roman"/>
          <w:sz w:val="12"/>
          <w:szCs w:val="12"/>
        </w:rPr>
      </w:pPr>
      <w:r w:rsidRPr="00381AF4">
        <w:rPr>
          <w:rFonts w:ascii="Times New Roman" w:eastAsia="Calibri" w:hAnsi="Times New Roman" w:cs="Times New Roman"/>
          <w:sz w:val="12"/>
          <w:szCs w:val="12"/>
        </w:rPr>
        <w:t>Глава городского поселения Суходол</w:t>
      </w:r>
    </w:p>
    <w:p w:rsidR="00381AF4" w:rsidRDefault="00381AF4" w:rsidP="00381AF4">
      <w:pPr>
        <w:tabs>
          <w:tab w:val="left" w:pos="284"/>
        </w:tabs>
        <w:spacing w:after="0" w:line="240" w:lineRule="auto"/>
        <w:jc w:val="right"/>
        <w:rPr>
          <w:rFonts w:ascii="Times New Roman" w:eastAsia="Calibri" w:hAnsi="Times New Roman" w:cs="Times New Roman"/>
          <w:sz w:val="12"/>
          <w:szCs w:val="12"/>
        </w:rPr>
      </w:pPr>
      <w:r w:rsidRPr="00381AF4">
        <w:rPr>
          <w:rFonts w:ascii="Times New Roman" w:eastAsia="Calibri" w:hAnsi="Times New Roman" w:cs="Times New Roman"/>
          <w:sz w:val="12"/>
          <w:szCs w:val="12"/>
        </w:rPr>
        <w:t>муниципального района Сергиевский Самарской области</w:t>
      </w:r>
    </w:p>
    <w:p w:rsidR="00381AF4" w:rsidRPr="00381AF4" w:rsidRDefault="00381AF4" w:rsidP="00381AF4">
      <w:pPr>
        <w:tabs>
          <w:tab w:val="left" w:pos="284"/>
        </w:tabs>
        <w:spacing w:after="0" w:line="240" w:lineRule="auto"/>
        <w:jc w:val="right"/>
        <w:rPr>
          <w:rFonts w:ascii="Times New Roman" w:eastAsia="Calibri" w:hAnsi="Times New Roman" w:cs="Times New Roman"/>
          <w:sz w:val="12"/>
          <w:szCs w:val="12"/>
        </w:rPr>
      </w:pPr>
      <w:proofErr w:type="spellStart"/>
      <w:r w:rsidRPr="00381AF4">
        <w:rPr>
          <w:rFonts w:ascii="Times New Roman" w:eastAsia="Calibri" w:hAnsi="Times New Roman" w:cs="Times New Roman"/>
          <w:sz w:val="12"/>
          <w:szCs w:val="12"/>
        </w:rPr>
        <w:t>И.О.Беседин</w:t>
      </w:r>
      <w:proofErr w:type="spellEnd"/>
    </w:p>
    <w:p w:rsidR="00381AF4" w:rsidRPr="00381AF4" w:rsidRDefault="00381AF4" w:rsidP="00381AF4">
      <w:pPr>
        <w:tabs>
          <w:tab w:val="left" w:pos="284"/>
        </w:tabs>
        <w:spacing w:after="0" w:line="240" w:lineRule="auto"/>
        <w:jc w:val="right"/>
        <w:rPr>
          <w:rFonts w:ascii="Times New Roman" w:eastAsia="Calibri" w:hAnsi="Times New Roman" w:cs="Times New Roman"/>
          <w:sz w:val="12"/>
          <w:szCs w:val="12"/>
        </w:rPr>
      </w:pPr>
    </w:p>
    <w:p w:rsidR="00381AF4" w:rsidRDefault="00381AF4" w:rsidP="00381AF4">
      <w:pPr>
        <w:tabs>
          <w:tab w:val="left" w:pos="284"/>
        </w:tabs>
        <w:spacing w:after="0" w:line="240" w:lineRule="auto"/>
        <w:jc w:val="both"/>
        <w:rPr>
          <w:rFonts w:ascii="Times New Roman" w:eastAsia="Calibri" w:hAnsi="Times New Roman" w:cs="Times New Roman"/>
          <w:sz w:val="12"/>
          <w:szCs w:val="12"/>
        </w:rPr>
      </w:pPr>
    </w:p>
    <w:p w:rsidR="00486AB4" w:rsidRDefault="00486AB4" w:rsidP="00381AF4">
      <w:pPr>
        <w:tabs>
          <w:tab w:val="left" w:pos="284"/>
        </w:tabs>
        <w:spacing w:after="0" w:line="240" w:lineRule="auto"/>
        <w:jc w:val="both"/>
        <w:rPr>
          <w:rFonts w:ascii="Times New Roman" w:eastAsia="Calibri" w:hAnsi="Times New Roman" w:cs="Times New Roman"/>
          <w:sz w:val="12"/>
          <w:szCs w:val="12"/>
        </w:rPr>
      </w:pPr>
    </w:p>
    <w:p w:rsidR="00486AB4" w:rsidRPr="00381AF4" w:rsidRDefault="00486AB4" w:rsidP="00381AF4">
      <w:pPr>
        <w:tabs>
          <w:tab w:val="left" w:pos="284"/>
        </w:tabs>
        <w:spacing w:after="0" w:line="240" w:lineRule="auto"/>
        <w:jc w:val="both"/>
        <w:rPr>
          <w:rFonts w:ascii="Times New Roman" w:eastAsia="Calibri" w:hAnsi="Times New Roman" w:cs="Times New Roman"/>
          <w:sz w:val="12"/>
          <w:szCs w:val="12"/>
        </w:rPr>
      </w:pP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lastRenderedPageBreak/>
        <w:t>АДМИНИСТРАЦИЯ</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СЕЛЬСКОГО ПОСЕЛЕНИЯ ЧЕРНОВКА</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МУНИЦИПАЛЬНОГО РАЙОНА СЕРГИЕВСКИЙ</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САМАРСКОЙ ОБЛАСТИ</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ПОСТАНОВЛЕНИЕ</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 xml:space="preserve">от «16» </w:t>
      </w:r>
      <w:r>
        <w:rPr>
          <w:rFonts w:ascii="Times New Roman" w:eastAsia="Calibri" w:hAnsi="Times New Roman" w:cs="Times New Roman"/>
          <w:b/>
          <w:sz w:val="12"/>
          <w:szCs w:val="12"/>
        </w:rPr>
        <w:t>декабря</w:t>
      </w:r>
      <w:r w:rsidRPr="00381AF4">
        <w:rPr>
          <w:rFonts w:ascii="Times New Roman" w:eastAsia="Calibri" w:hAnsi="Times New Roman" w:cs="Times New Roman"/>
          <w:b/>
          <w:sz w:val="12"/>
          <w:szCs w:val="12"/>
        </w:rPr>
        <w:t xml:space="preserve"> 2024г. № 55</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p>
    <w:p w:rsid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 xml:space="preserve">СЕЛЬСКОГО  ПОСЕЛЕНИЯ ЧЕРНОВКА МУНИЦИПАЛЬНОГО РАЙОНА СЕРГИЕВСКИЙ САМАРСКОЙ ОБЛАСТИ  </w:t>
      </w:r>
    </w:p>
    <w:p w:rsid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ОТ  29.12.2023 ГОДА № 47 «ОБ УТВЕРЖДЕНИИ ПОЛОЖЕНИЯ О ПОГРЕБЕНИИ И ПОХОРОННОМ ДЕЛЕ</w:t>
      </w:r>
    </w:p>
    <w:p w:rsidR="00381AF4" w:rsidRPr="00381AF4" w:rsidRDefault="00381AF4" w:rsidP="00381AF4">
      <w:pPr>
        <w:tabs>
          <w:tab w:val="left" w:pos="284"/>
        </w:tabs>
        <w:spacing w:after="0" w:line="240" w:lineRule="auto"/>
        <w:jc w:val="center"/>
        <w:rPr>
          <w:rFonts w:ascii="Times New Roman" w:eastAsia="Calibri" w:hAnsi="Times New Roman" w:cs="Times New Roman"/>
          <w:b/>
          <w:sz w:val="12"/>
          <w:szCs w:val="12"/>
        </w:rPr>
      </w:pPr>
      <w:r w:rsidRPr="00381AF4">
        <w:rPr>
          <w:rFonts w:ascii="Times New Roman" w:eastAsia="Calibri" w:hAnsi="Times New Roman" w:cs="Times New Roman"/>
          <w:b/>
          <w:sz w:val="12"/>
          <w:szCs w:val="12"/>
        </w:rPr>
        <w:t xml:space="preserve"> В  СЕЛЬСКОМ ПОСЕЛЕНИИ ЧЕРНОВКА  МУНИЦИПАЛЬНОГО РАЙОНА СЕРГИЕВСКИЙ»</w:t>
      </w:r>
    </w:p>
    <w:p w:rsidR="00381AF4" w:rsidRPr="00381AF4" w:rsidRDefault="00381AF4" w:rsidP="00381AF4">
      <w:pPr>
        <w:tabs>
          <w:tab w:val="left" w:pos="284"/>
        </w:tabs>
        <w:spacing w:after="0" w:line="240" w:lineRule="auto"/>
        <w:jc w:val="both"/>
        <w:rPr>
          <w:rFonts w:ascii="Times New Roman" w:eastAsia="Calibri" w:hAnsi="Times New Roman" w:cs="Times New Roman"/>
          <w:sz w:val="12"/>
          <w:szCs w:val="12"/>
        </w:rPr>
      </w:pPr>
    </w:p>
    <w:p w:rsidR="00381AF4" w:rsidRPr="00486AB4" w:rsidRDefault="00381AF4" w:rsidP="00486AB4">
      <w:pPr>
        <w:tabs>
          <w:tab w:val="left" w:pos="284"/>
        </w:tabs>
        <w:spacing w:after="0" w:line="240" w:lineRule="auto"/>
        <w:ind w:firstLine="284"/>
        <w:jc w:val="both"/>
        <w:rPr>
          <w:rFonts w:ascii="Times New Roman" w:eastAsia="Calibri" w:hAnsi="Times New Roman" w:cs="Times New Roman"/>
          <w:sz w:val="12"/>
          <w:szCs w:val="12"/>
        </w:rPr>
      </w:pPr>
      <w:proofErr w:type="gramStart"/>
      <w:r w:rsidRPr="00381AF4">
        <w:rPr>
          <w:rFonts w:ascii="Times New Roman" w:eastAsia="Calibri" w:hAnsi="Times New Roman" w:cs="Times New Roman"/>
          <w:sz w:val="12"/>
          <w:szCs w:val="12"/>
        </w:rPr>
        <w:t xml:space="preserve">В соответствии с  Федеральным законом №131-ФЗ от 6.10.2003г. «Об общих принципах организации местного самоуправления в РФ», Федеральным законом №8-ФЗ от 12.01.1996 «О погребении  и похоронном деле», Уставом  сельского поселения Черновка  муниципального района Сергиевский Самарской области, в целях приведения нормативных правовых актов в соответствие с действующим законодательством, Администрация сельского поселения Черновка муниципального района Сергиевский Самарской области </w:t>
      </w:r>
      <w:r w:rsidR="00486AB4" w:rsidRPr="00486AB4">
        <w:rPr>
          <w:rFonts w:ascii="Times New Roman" w:eastAsia="Calibri" w:hAnsi="Times New Roman" w:cs="Times New Roman"/>
          <w:sz w:val="12"/>
          <w:szCs w:val="12"/>
        </w:rPr>
        <w:t>постановляет:</w:t>
      </w:r>
      <w:proofErr w:type="gramEnd"/>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81AF4">
        <w:rPr>
          <w:rFonts w:ascii="Times New Roman" w:eastAsia="Calibri" w:hAnsi="Times New Roman" w:cs="Times New Roman"/>
          <w:sz w:val="12"/>
          <w:szCs w:val="12"/>
        </w:rPr>
        <w:t>Внести в Приложение к постановлению администрации сельского поселения Черновка муниципального района Сергиевский Самарской области от 29.12.2023 года № 47 «Об утверждении Положения о погребении и похоронном деле в сельском поселении Черновка муниципального района Сергиевский» (далее - Положение) изменения следующего содержания: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1.1. Статью 2 Положения изложить в следующей редакции: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На основании выписки о выборе получения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оформление документов, необходимых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-медицинская справка о смерти;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-свидетельства о смерти и справки о смерти выдаваемых в органах записи актов гражданского состояния (далее - органы ЗАГС);</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предоставление и доставку в один адрес гроба и других предметов, необходимых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перевозка тела (останков) умершего на кладбище;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4) погребение: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-расчистка и разметка места для рытья могилы;</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-копка могилы для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Стоимость услуг, предоставляемых согласно гарантированному перечню услуг по погребению, определяется и утверждается администрацией сельского поселения Черновка муниципального района Сергиевский Самарской области по согласованию с органами государственной власти субъектов Российской Федерации.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сельского поселения Черновка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4. Качество услуг, предоставляемых согласно гарантированному перечню услуг по погребению, должно соответствовать требованиям, установленным статьей 3 настоящего Положения»;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1.2. Статью 6 Положения изложить в следующей редакции:</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Выплата социального пособия на погребение осуществляется уполномоченными органами, указанными в п. 2 ст. 10 Федерального закона от 12.01.1996 № 8-ФЗ «О погребении и похоронном деле».</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3.Гражданам, получившим предусмотренные пунктом 1 статьи 2 настоящего Положения услуги, социальное пособие на погребение не выплачивается».</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2. Опубликовать настоящее постановление в газете «Сергиевский вестник».</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3. Настоящее постановление вступает в силу с 1 января 2025 года.</w:t>
      </w:r>
    </w:p>
    <w:p w:rsidR="00381AF4" w:rsidRPr="00381AF4" w:rsidRDefault="00381AF4" w:rsidP="00381AF4">
      <w:pPr>
        <w:tabs>
          <w:tab w:val="left" w:pos="284"/>
        </w:tabs>
        <w:spacing w:after="0" w:line="240" w:lineRule="auto"/>
        <w:ind w:firstLine="284"/>
        <w:jc w:val="both"/>
        <w:rPr>
          <w:rFonts w:ascii="Times New Roman" w:eastAsia="Calibri" w:hAnsi="Times New Roman" w:cs="Times New Roman"/>
          <w:sz w:val="12"/>
          <w:szCs w:val="12"/>
        </w:rPr>
      </w:pPr>
      <w:r w:rsidRPr="00381AF4">
        <w:rPr>
          <w:rFonts w:ascii="Times New Roman" w:eastAsia="Calibri" w:hAnsi="Times New Roman" w:cs="Times New Roman"/>
          <w:sz w:val="12"/>
          <w:szCs w:val="12"/>
        </w:rPr>
        <w:t xml:space="preserve">4. </w:t>
      </w:r>
      <w:proofErr w:type="gramStart"/>
      <w:r w:rsidRPr="00381AF4">
        <w:rPr>
          <w:rFonts w:ascii="Times New Roman" w:eastAsia="Calibri" w:hAnsi="Times New Roman" w:cs="Times New Roman"/>
          <w:sz w:val="12"/>
          <w:szCs w:val="12"/>
        </w:rPr>
        <w:t>Контроль за</w:t>
      </w:r>
      <w:proofErr w:type="gramEnd"/>
      <w:r w:rsidRPr="00381AF4">
        <w:rPr>
          <w:rFonts w:ascii="Times New Roman" w:eastAsia="Calibri" w:hAnsi="Times New Roman" w:cs="Times New Roman"/>
          <w:sz w:val="12"/>
          <w:szCs w:val="12"/>
        </w:rPr>
        <w:t xml:space="preserve"> выполнением настоящего постановления оставляю за собой.</w:t>
      </w:r>
    </w:p>
    <w:p w:rsidR="00381AF4" w:rsidRPr="00381AF4" w:rsidRDefault="00381AF4" w:rsidP="00381AF4">
      <w:pPr>
        <w:tabs>
          <w:tab w:val="left" w:pos="284"/>
        </w:tabs>
        <w:spacing w:after="0" w:line="240" w:lineRule="auto"/>
        <w:jc w:val="right"/>
        <w:rPr>
          <w:rFonts w:ascii="Times New Roman" w:eastAsia="Calibri" w:hAnsi="Times New Roman" w:cs="Times New Roman"/>
          <w:sz w:val="12"/>
          <w:szCs w:val="12"/>
        </w:rPr>
      </w:pPr>
      <w:r w:rsidRPr="00381AF4">
        <w:rPr>
          <w:rFonts w:ascii="Times New Roman" w:eastAsia="Calibri" w:hAnsi="Times New Roman" w:cs="Times New Roman"/>
          <w:sz w:val="12"/>
          <w:szCs w:val="12"/>
        </w:rPr>
        <w:t>Глава сельского поселения Черновка</w:t>
      </w:r>
    </w:p>
    <w:p w:rsidR="00381AF4" w:rsidRDefault="00381AF4" w:rsidP="00381AF4">
      <w:pPr>
        <w:tabs>
          <w:tab w:val="left" w:pos="284"/>
        </w:tabs>
        <w:spacing w:after="0" w:line="240" w:lineRule="auto"/>
        <w:jc w:val="right"/>
        <w:rPr>
          <w:rFonts w:ascii="Times New Roman" w:eastAsia="Calibri" w:hAnsi="Times New Roman" w:cs="Times New Roman"/>
          <w:sz w:val="12"/>
          <w:szCs w:val="12"/>
        </w:rPr>
      </w:pPr>
      <w:r w:rsidRPr="00381AF4">
        <w:rPr>
          <w:rFonts w:ascii="Times New Roman" w:eastAsia="Calibri" w:hAnsi="Times New Roman" w:cs="Times New Roman"/>
          <w:sz w:val="12"/>
          <w:szCs w:val="12"/>
        </w:rPr>
        <w:t>муниципального района Сергиевский Самарской области</w:t>
      </w:r>
    </w:p>
    <w:p w:rsidR="00381AF4" w:rsidRDefault="00381AF4" w:rsidP="00381AF4">
      <w:pPr>
        <w:tabs>
          <w:tab w:val="left" w:pos="284"/>
        </w:tabs>
        <w:spacing w:after="0" w:line="240" w:lineRule="auto"/>
        <w:jc w:val="right"/>
        <w:rPr>
          <w:rFonts w:ascii="Times New Roman" w:eastAsia="Calibri" w:hAnsi="Times New Roman" w:cs="Times New Roman"/>
          <w:sz w:val="12"/>
          <w:szCs w:val="12"/>
        </w:rPr>
      </w:pPr>
      <w:proofErr w:type="spellStart"/>
      <w:r w:rsidRPr="00381AF4">
        <w:rPr>
          <w:rFonts w:ascii="Times New Roman" w:eastAsia="Calibri" w:hAnsi="Times New Roman" w:cs="Times New Roman"/>
          <w:sz w:val="12"/>
          <w:szCs w:val="12"/>
        </w:rPr>
        <w:t>С.А.Белов</w:t>
      </w:r>
      <w:proofErr w:type="spellEnd"/>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D4BB4">
              <w:rPr>
                <w:rFonts w:ascii="Times New Roman" w:eastAsia="Calibri" w:hAnsi="Times New Roman" w:cs="Times New Roman"/>
                <w:sz w:val="12"/>
                <w:szCs w:val="12"/>
              </w:rPr>
              <w:t>19</w:t>
            </w:r>
            <w:r w:rsidR="00D8420A">
              <w:rPr>
                <w:rFonts w:ascii="Times New Roman" w:eastAsia="Calibri" w:hAnsi="Times New Roman" w:cs="Times New Roman"/>
                <w:sz w:val="12"/>
                <w:szCs w:val="12"/>
              </w:rPr>
              <w:t>.</w:t>
            </w:r>
            <w:r w:rsidR="00B57C30">
              <w:rPr>
                <w:rFonts w:ascii="Times New Roman" w:eastAsia="Calibri" w:hAnsi="Times New Roman" w:cs="Times New Roman"/>
                <w:sz w:val="12"/>
                <w:szCs w:val="12"/>
              </w:rPr>
              <w:t>1</w:t>
            </w:r>
            <w:r w:rsidR="00286DE7">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53"/>
      <w:headerReference w:type="first" r:id="rId54"/>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FA1" w:rsidRDefault="004F7FA1" w:rsidP="000F23DD">
      <w:pPr>
        <w:spacing w:after="0" w:line="240" w:lineRule="auto"/>
      </w:pPr>
      <w:r>
        <w:separator/>
      </w:r>
    </w:p>
  </w:endnote>
  <w:endnote w:type="continuationSeparator" w:id="0">
    <w:p w:rsidR="004F7FA1" w:rsidRDefault="004F7FA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Grande CY">
    <w:altName w:val="Arial"/>
    <w:charset w:val="59"/>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FA1" w:rsidRDefault="004F7FA1" w:rsidP="000F23DD">
      <w:pPr>
        <w:spacing w:after="0" w:line="240" w:lineRule="auto"/>
      </w:pPr>
      <w:r>
        <w:separator/>
      </w:r>
    </w:p>
  </w:footnote>
  <w:footnote w:type="continuationSeparator" w:id="0">
    <w:p w:rsidR="004F7FA1" w:rsidRDefault="004F7FA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E08" w:rsidRDefault="00B66E08" w:rsidP="00F55381">
    <w:pPr>
      <w:pStyle w:val="a8"/>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096F0E">
          <w:rPr>
            <w:noProof/>
          </w:rPr>
          <w:t>7</w:t>
        </w:r>
        <w:r>
          <w:rPr>
            <w:noProof/>
          </w:rPr>
          <w:fldChar w:fldCharType="end"/>
        </w:r>
      </w:sdtContent>
    </w:sdt>
  </w:p>
  <w:p w:rsidR="00B66E08" w:rsidRDefault="00B66E08" w:rsidP="00C85392">
    <w:pPr>
      <w:pStyle w:val="a8"/>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B66E08" w:rsidRPr="00E93F32" w:rsidRDefault="00B66E08" w:rsidP="00263DC0">
    <w:pPr>
      <w:pStyle w:val="a8"/>
      <w:rPr>
        <w:rFonts w:ascii="Times New Roman" w:hAnsi="Times New Roman" w:cs="Times New Roman"/>
        <w:i/>
        <w:sz w:val="16"/>
        <w:szCs w:val="16"/>
      </w:rPr>
    </w:pPr>
    <w:r>
      <w:rPr>
        <w:rFonts w:ascii="Times New Roman" w:hAnsi="Times New Roman" w:cs="Times New Roman"/>
        <w:i/>
        <w:sz w:val="16"/>
        <w:szCs w:val="16"/>
      </w:rPr>
      <w:t>Четверг, 19 декабря 2024 года, №98(1021</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B66E08" w:rsidRDefault="00B66E08">
        <w:pPr>
          <w:pStyle w:val="a8"/>
        </w:pPr>
        <w:r>
          <w:fldChar w:fldCharType="begin"/>
        </w:r>
        <w:r>
          <w:instrText>PAGE   \* MERGEFORMAT</w:instrText>
        </w:r>
        <w:r>
          <w:fldChar w:fldCharType="separate"/>
        </w:r>
        <w:r>
          <w:rPr>
            <w:noProof/>
          </w:rPr>
          <w:t>2</w:t>
        </w:r>
        <w:r>
          <w:rPr>
            <w:noProof/>
          </w:rPr>
          <w:fldChar w:fldCharType="end"/>
        </w:r>
      </w:p>
    </w:sdtContent>
  </w:sdt>
  <w:p w:rsidR="00B66E08" w:rsidRPr="000443FC" w:rsidRDefault="00B66E08" w:rsidP="000443FC">
    <w:pPr>
      <w:pStyle w:val="a8"/>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66E08" w:rsidRPr="00263DC0" w:rsidRDefault="00B66E08" w:rsidP="000443FC">
    <w:pPr>
      <w:pStyle w:val="a8"/>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66E08" w:rsidRDefault="00B66E08"/>
  <w:p w:rsidR="00B66E08" w:rsidRDefault="00B66E08"/>
  <w:p w:rsidR="00B66E08" w:rsidRDefault="00B66E08"/>
  <w:p w:rsidR="00B66E08" w:rsidRDefault="00B66E08"/>
  <w:p w:rsidR="00B66E08" w:rsidRDefault="00B66E08"/>
  <w:p w:rsidR="00B66E08" w:rsidRDefault="00B66E08"/>
  <w:p w:rsidR="00B66E08" w:rsidRDefault="00B66E08"/>
  <w:p w:rsidR="00B66E08" w:rsidRDefault="00B66E08"/>
  <w:p w:rsidR="00B66E08" w:rsidRDefault="00B66E08"/>
  <w:p w:rsidR="00B66E08" w:rsidRDefault="00B66E08"/>
  <w:p w:rsidR="00B66E08" w:rsidRDefault="00B66E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16">
    <w:nsid w:val="00E34055"/>
    <w:multiLevelType w:val="hybridMultilevel"/>
    <w:tmpl w:val="5D7E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1">
    <w:nsid w:val="62FB104D"/>
    <w:multiLevelType w:val="multilevel"/>
    <w:tmpl w:val="9D88D1BC"/>
    <w:lvl w:ilvl="0">
      <w:start w:val="1"/>
      <w:numFmt w:val="decimal"/>
      <w:pStyle w:val="a1"/>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2">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7"/>
  </w:num>
  <w:num w:numId="2">
    <w:abstractNumId w:val="19"/>
  </w:num>
  <w:num w:numId="3">
    <w:abstractNumId w:val="18"/>
  </w:num>
  <w:num w:numId="4">
    <w:abstractNumId w:val="20"/>
  </w:num>
  <w:num w:numId="5">
    <w:abstractNumId w:val="22"/>
  </w:num>
  <w:num w:numId="6">
    <w:abstractNumId w:val="21"/>
  </w:num>
  <w:num w:numId="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4C7F"/>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B19"/>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6F0E"/>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36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5A"/>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DE7"/>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AF4"/>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AB4"/>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3E2"/>
    <w:rsid w:val="004F7709"/>
    <w:rsid w:val="004F7814"/>
    <w:rsid w:val="004F78E4"/>
    <w:rsid w:val="004F7C56"/>
    <w:rsid w:val="004F7FA1"/>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299"/>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C44"/>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228"/>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CC"/>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7E3"/>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08"/>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06"/>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B91"/>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B0D47"/>
  </w:style>
  <w:style w:type="paragraph" w:styleId="10">
    <w:name w:val="heading 1"/>
    <w:aliases w:val=" Знак7"/>
    <w:basedOn w:val="a2"/>
    <w:next w:val="a2"/>
    <w:link w:val="11"/>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2"/>
    <w:next w:val="a2"/>
    <w:link w:val="20"/>
    <w:uiPriority w:val="9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9"/>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2"/>
    <w:next w:val="a2"/>
    <w:link w:val="50"/>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2"/>
    <w:next w:val="a2"/>
    <w:link w:val="60"/>
    <w:uiPriority w:val="99"/>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2"/>
    <w:next w:val="a2"/>
    <w:link w:val="70"/>
    <w:uiPriority w:val="99"/>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2"/>
    <w:next w:val="a2"/>
    <w:link w:val="80"/>
    <w:uiPriority w:val="99"/>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2"/>
    <w:next w:val="a2"/>
    <w:link w:val="90"/>
    <w:uiPriority w:val="99"/>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 Знак7 Знак"/>
    <w:basedOn w:val="a3"/>
    <w:link w:val="10"/>
    <w:uiPriority w:val="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3"/>
    <w:link w:val="2"/>
    <w:uiPriority w:val="99"/>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9"/>
    <w:rsid w:val="00CB2103"/>
    <w:rPr>
      <w:rFonts w:asciiTheme="majorHAnsi" w:eastAsiaTheme="majorEastAsia" w:hAnsiTheme="majorHAnsi" w:cstheme="majorBidi"/>
      <w:b/>
      <w:bCs/>
      <w:i/>
      <w:iCs/>
      <w:color w:val="4F81BD" w:themeColor="accent1"/>
    </w:rPr>
  </w:style>
  <w:style w:type="paragraph" w:styleId="a6">
    <w:name w:val="Balloon Text"/>
    <w:basedOn w:val="a2"/>
    <w:link w:val="a7"/>
    <w:uiPriority w:val="99"/>
    <w:unhideWhenUsed/>
    <w:rsid w:val="004B7EB6"/>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4B7EB6"/>
    <w:rPr>
      <w:rFonts w:ascii="Tahoma" w:hAnsi="Tahoma" w:cs="Tahoma"/>
      <w:sz w:val="16"/>
      <w:szCs w:val="16"/>
    </w:rPr>
  </w:style>
  <w:style w:type="paragraph" w:styleId="a8">
    <w:name w:val="header"/>
    <w:aliases w:val=" Знак"/>
    <w:basedOn w:val="a2"/>
    <w:link w:val="a9"/>
    <w:uiPriority w:val="99"/>
    <w:unhideWhenUsed/>
    <w:rsid w:val="000F23DD"/>
    <w:pPr>
      <w:tabs>
        <w:tab w:val="center" w:pos="4677"/>
        <w:tab w:val="right" w:pos="9355"/>
      </w:tabs>
      <w:spacing w:after="0" w:line="240" w:lineRule="auto"/>
    </w:pPr>
  </w:style>
  <w:style w:type="character" w:customStyle="1" w:styleId="a9">
    <w:name w:val="Верхний колонтитул Знак"/>
    <w:aliases w:val=" Знак Знак"/>
    <w:basedOn w:val="a3"/>
    <w:link w:val="a8"/>
    <w:uiPriority w:val="99"/>
    <w:rsid w:val="000F23DD"/>
  </w:style>
  <w:style w:type="paragraph" w:styleId="aa">
    <w:name w:val="footer"/>
    <w:basedOn w:val="a2"/>
    <w:link w:val="ab"/>
    <w:uiPriority w:val="99"/>
    <w:unhideWhenUsed/>
    <w:rsid w:val="000F23DD"/>
    <w:pPr>
      <w:tabs>
        <w:tab w:val="center" w:pos="4677"/>
        <w:tab w:val="right" w:pos="9355"/>
      </w:tabs>
      <w:spacing w:after="0" w:line="240" w:lineRule="auto"/>
    </w:pPr>
  </w:style>
  <w:style w:type="character" w:customStyle="1" w:styleId="ab">
    <w:name w:val="Нижний колонтитул Знак"/>
    <w:basedOn w:val="a3"/>
    <w:link w:val="aa"/>
    <w:uiPriority w:val="99"/>
    <w:rsid w:val="000F23DD"/>
  </w:style>
  <w:style w:type="paragraph" w:styleId="ac">
    <w:name w:val="List Paragraph"/>
    <w:basedOn w:val="a2"/>
    <w:uiPriority w:val="34"/>
    <w:qFormat/>
    <w:rsid w:val="00103914"/>
    <w:pPr>
      <w:ind w:left="720"/>
      <w:contextualSpacing/>
    </w:pPr>
  </w:style>
  <w:style w:type="paragraph" w:styleId="ad">
    <w:name w:val="No Spacing"/>
    <w:link w:val="ae"/>
    <w:uiPriority w:val="1"/>
    <w:qFormat/>
    <w:rsid w:val="006635DF"/>
    <w:pPr>
      <w:spacing w:after="0" w:line="240" w:lineRule="auto"/>
    </w:pPr>
    <w:rPr>
      <w:rFonts w:eastAsiaTheme="minorEastAsia"/>
      <w:lang w:eastAsia="ru-RU"/>
    </w:rPr>
  </w:style>
  <w:style w:type="character" w:customStyle="1" w:styleId="ae">
    <w:name w:val="Без интервала Знак"/>
    <w:basedOn w:val="a3"/>
    <w:link w:val="ad"/>
    <w:uiPriority w:val="1"/>
    <w:rsid w:val="006635DF"/>
    <w:rPr>
      <w:rFonts w:eastAsiaTheme="minorEastAsia"/>
      <w:lang w:eastAsia="ru-RU"/>
    </w:rPr>
  </w:style>
  <w:style w:type="character" w:styleId="af">
    <w:name w:val="Hyperlink"/>
    <w:basedOn w:val="a3"/>
    <w:uiPriority w:val="99"/>
    <w:unhideWhenUsed/>
    <w:rsid w:val="00923E3B"/>
    <w:rPr>
      <w:color w:val="0000FF" w:themeColor="hyperlink"/>
      <w:u w:val="single"/>
    </w:rPr>
  </w:style>
  <w:style w:type="paragraph" w:styleId="af0">
    <w:name w:val="Body Text Indent"/>
    <w:basedOn w:val="a2"/>
    <w:link w:val="af1"/>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1">
    <w:name w:val="Основной текст с отступом Знак"/>
    <w:basedOn w:val="a3"/>
    <w:link w:val="af0"/>
    <w:rsid w:val="00E22194"/>
    <w:rPr>
      <w:rFonts w:ascii="Arial" w:eastAsia="Times New Roman" w:hAnsi="Arial" w:cs="Arial"/>
      <w:sz w:val="16"/>
      <w:szCs w:val="20"/>
      <w:lang w:eastAsia="ar-SA"/>
    </w:rPr>
  </w:style>
  <w:style w:type="table" w:styleId="af2">
    <w:name w:val="Table Grid"/>
    <w:basedOn w:val="a4"/>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2"/>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3">
    <w:name w:val="Strong"/>
    <w:basedOn w:val="a3"/>
    <w:qFormat/>
    <w:rsid w:val="00511A7F"/>
    <w:rPr>
      <w:b/>
      <w:bCs/>
    </w:rPr>
  </w:style>
  <w:style w:type="paragraph" w:styleId="af4">
    <w:name w:val="footnote text"/>
    <w:basedOn w:val="a2"/>
    <w:link w:val="af5"/>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3"/>
    <w:link w:val="af4"/>
    <w:uiPriority w:val="99"/>
    <w:rsid w:val="00511A7F"/>
    <w:rPr>
      <w:rFonts w:ascii="Times New Roman" w:eastAsia="Times New Roman" w:hAnsi="Times New Roman" w:cs="Times New Roman"/>
      <w:sz w:val="24"/>
      <w:szCs w:val="24"/>
      <w:lang w:eastAsia="ru-RU"/>
    </w:rPr>
  </w:style>
  <w:style w:type="character" w:styleId="af6">
    <w:name w:val="footnote reference"/>
    <w:uiPriority w:val="99"/>
    <w:rsid w:val="00511A7F"/>
    <w:rPr>
      <w:vertAlign w:val="superscript"/>
    </w:rPr>
  </w:style>
  <w:style w:type="paragraph" w:customStyle="1" w:styleId="12">
    <w:name w:val="Знак1"/>
    <w:basedOn w:val="a2"/>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7">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2"/>
    <w:link w:val="af8"/>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3"/>
    <w:link w:val="af7"/>
    <w:uiPriority w:val="99"/>
    <w:rsid w:val="00511A7F"/>
    <w:rPr>
      <w:rFonts w:ascii="Times New Roman" w:eastAsia="Times New Roman" w:hAnsi="Times New Roman" w:cs="Times New Roman"/>
      <w:sz w:val="28"/>
      <w:szCs w:val="20"/>
      <w:lang w:eastAsia="ru-RU"/>
    </w:rPr>
  </w:style>
  <w:style w:type="paragraph" w:styleId="af9">
    <w:name w:val="endnote text"/>
    <w:basedOn w:val="a2"/>
    <w:link w:val="afa"/>
    <w:uiPriority w:val="99"/>
    <w:semiHidden/>
    <w:unhideWhenUsed/>
    <w:rsid w:val="00E27E91"/>
    <w:pPr>
      <w:spacing w:after="0" w:line="240" w:lineRule="auto"/>
    </w:pPr>
    <w:rPr>
      <w:sz w:val="20"/>
      <w:szCs w:val="20"/>
    </w:rPr>
  </w:style>
  <w:style w:type="character" w:customStyle="1" w:styleId="afa">
    <w:name w:val="Текст концевой сноски Знак"/>
    <w:basedOn w:val="a3"/>
    <w:link w:val="af9"/>
    <w:uiPriority w:val="99"/>
    <w:semiHidden/>
    <w:rsid w:val="00E27E91"/>
    <w:rPr>
      <w:sz w:val="20"/>
      <w:szCs w:val="20"/>
    </w:rPr>
  </w:style>
  <w:style w:type="character" w:styleId="afb">
    <w:name w:val="endnote reference"/>
    <w:basedOn w:val="a3"/>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aliases w:val="Знак2"/>
    <w:basedOn w:val="a2"/>
    <w:link w:val="22"/>
    <w:uiPriority w:val="99"/>
    <w:unhideWhenUsed/>
    <w:rsid w:val="00297B5E"/>
    <w:pPr>
      <w:spacing w:after="120" w:line="480" w:lineRule="auto"/>
      <w:ind w:left="283"/>
    </w:pPr>
  </w:style>
  <w:style w:type="character" w:customStyle="1" w:styleId="22">
    <w:name w:val="Основной текст с отступом 2 Знак"/>
    <w:aliases w:val="Знак2 Знак"/>
    <w:basedOn w:val="a3"/>
    <w:link w:val="21"/>
    <w:uiPriority w:val="99"/>
    <w:rsid w:val="00297B5E"/>
  </w:style>
  <w:style w:type="character" w:styleId="afc">
    <w:name w:val="FollowedHyperlink"/>
    <w:basedOn w:val="a3"/>
    <w:uiPriority w:val="99"/>
    <w:unhideWhenUsed/>
    <w:rsid w:val="005753A3"/>
    <w:rPr>
      <w:color w:val="800080"/>
      <w:u w:val="single"/>
    </w:rPr>
  </w:style>
  <w:style w:type="paragraph" w:customStyle="1" w:styleId="xl65">
    <w:name w:val="xl65"/>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3"/>
    <w:link w:val="7"/>
    <w:uiPriority w:val="99"/>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3"/>
    <w:link w:val="6"/>
    <w:uiPriority w:val="99"/>
    <w:rsid w:val="006E2E26"/>
    <w:rPr>
      <w:rFonts w:asciiTheme="majorHAnsi" w:eastAsiaTheme="majorEastAsia" w:hAnsiTheme="majorHAnsi" w:cstheme="majorBidi"/>
      <w:i/>
      <w:iCs/>
      <w:color w:val="243F60" w:themeColor="accent1" w:themeShade="7F"/>
    </w:rPr>
  </w:style>
  <w:style w:type="paragraph" w:customStyle="1" w:styleId="font5">
    <w:name w:val="font5"/>
    <w:basedOn w:val="a2"/>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2"/>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2"/>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2"/>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2"/>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2"/>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2"/>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2"/>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2"/>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2"/>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2"/>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2"/>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2"/>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d">
    <w:name w:val="Light Shading"/>
    <w:basedOn w:val="a4"/>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5"/>
    <w:semiHidden/>
    <w:unhideWhenUsed/>
    <w:rsid w:val="00ED2103"/>
  </w:style>
  <w:style w:type="character" w:styleId="afe">
    <w:name w:val="page number"/>
    <w:basedOn w:val="a3"/>
    <w:uiPriority w:val="99"/>
    <w:rsid w:val="00ED2103"/>
  </w:style>
  <w:style w:type="paragraph" w:customStyle="1" w:styleId="xl119">
    <w:name w:val="xl119"/>
    <w:basedOn w:val="a2"/>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2"/>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2"/>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aliases w:val="Знак"/>
    <w:basedOn w:val="a2"/>
    <w:link w:val="24"/>
    <w:uiPriority w:val="99"/>
    <w:unhideWhenUsed/>
    <w:rsid w:val="008E12AB"/>
    <w:pPr>
      <w:spacing w:after="120" w:line="480" w:lineRule="auto"/>
    </w:pPr>
  </w:style>
  <w:style w:type="character" w:customStyle="1" w:styleId="24">
    <w:name w:val="Основной текст 2 Знак"/>
    <w:aliases w:val="Знак Знак"/>
    <w:basedOn w:val="a3"/>
    <w:link w:val="23"/>
    <w:uiPriority w:val="99"/>
    <w:rsid w:val="008E12AB"/>
  </w:style>
  <w:style w:type="paragraph" w:customStyle="1" w:styleId="FR1">
    <w:name w:val="FR1"/>
    <w:uiPriority w:val="99"/>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uiPriority w:val="99"/>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2"/>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3"/>
    <w:link w:val="HTML"/>
    <w:rsid w:val="007C2904"/>
    <w:rPr>
      <w:rFonts w:ascii="Courier New" w:eastAsia="Times New Roman" w:hAnsi="Courier New" w:cs="Times New Roman"/>
      <w:sz w:val="20"/>
      <w:szCs w:val="24"/>
      <w:lang w:eastAsia="ru-RU"/>
    </w:rPr>
  </w:style>
  <w:style w:type="paragraph" w:styleId="aff">
    <w:name w:val="Normal (Web)"/>
    <w:basedOn w:val="a2"/>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2"/>
    <w:uiPriority w:val="9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2"/>
    <w:uiPriority w:val="9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0">
    <w:name w:val="Title"/>
    <w:basedOn w:val="a2"/>
    <w:link w:val="aff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basedOn w:val="a3"/>
    <w:link w:val="aff0"/>
    <w:rsid w:val="007C2904"/>
    <w:rPr>
      <w:rFonts w:ascii="Times New Roman" w:eastAsia="Times New Roman" w:hAnsi="Times New Roman" w:cs="Times New Roman"/>
      <w:b/>
      <w:bCs/>
      <w:sz w:val="24"/>
      <w:szCs w:val="24"/>
      <w:lang w:eastAsia="ru-RU"/>
    </w:rPr>
  </w:style>
  <w:style w:type="paragraph" w:customStyle="1" w:styleId="xl128">
    <w:name w:val="xl128"/>
    <w:basedOn w:val="a2"/>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2"/>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2"/>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2"/>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2"/>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2"/>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2"/>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2"/>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2"/>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2"/>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2"/>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2"/>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2"/>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2"/>
    <w:link w:val="aff2"/>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2"/>
    <w:link w:val="32"/>
    <w:uiPriority w:val="99"/>
    <w:unhideWhenUsed/>
    <w:rsid w:val="0091063A"/>
    <w:pPr>
      <w:spacing w:after="120"/>
      <w:ind w:left="283"/>
    </w:pPr>
    <w:rPr>
      <w:sz w:val="16"/>
      <w:szCs w:val="16"/>
    </w:rPr>
  </w:style>
  <w:style w:type="character" w:customStyle="1" w:styleId="32">
    <w:name w:val="Основной текст с отступом 3 Знак"/>
    <w:basedOn w:val="a3"/>
    <w:link w:val="31"/>
    <w:uiPriority w:val="99"/>
    <w:rsid w:val="0091063A"/>
    <w:rPr>
      <w:sz w:val="16"/>
      <w:szCs w:val="16"/>
    </w:rPr>
  </w:style>
  <w:style w:type="character" w:customStyle="1" w:styleId="50">
    <w:name w:val="Заголовок 5 Знак"/>
    <w:aliases w:val="наимен. табл Знак,Bold Знак"/>
    <w:basedOn w:val="a3"/>
    <w:link w:val="5"/>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3"/>
    <w:link w:val="8"/>
    <w:uiPriority w:val="99"/>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3"/>
    <w:link w:val="9"/>
    <w:uiPriority w:val="9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3">
    <w:name w:val="Emphasis"/>
    <w:qFormat/>
    <w:rsid w:val="00153D39"/>
    <w:rPr>
      <w:i/>
      <w:iCs/>
    </w:rPr>
  </w:style>
  <w:style w:type="character" w:customStyle="1" w:styleId="aff4">
    <w:name w:val="Маркеры списка"/>
    <w:rsid w:val="00153D39"/>
    <w:rPr>
      <w:rFonts w:ascii="OpenSymbol" w:eastAsia="OpenSymbol" w:hAnsi="OpenSymbol" w:cs="OpenSymbol"/>
    </w:rPr>
  </w:style>
  <w:style w:type="paragraph" w:customStyle="1" w:styleId="aff5">
    <w:name w:val="Заголовок"/>
    <w:basedOn w:val="a2"/>
    <w:next w:val="af7"/>
    <w:rsid w:val="00153D39"/>
    <w:pPr>
      <w:keepNext/>
      <w:suppressAutoHyphens/>
      <w:spacing w:before="240" w:after="120" w:line="240" w:lineRule="auto"/>
    </w:pPr>
    <w:rPr>
      <w:rFonts w:ascii="Arial" w:eastAsia="Microsoft YaHei" w:hAnsi="Arial" w:cs="Mangal"/>
      <w:sz w:val="28"/>
      <w:szCs w:val="28"/>
      <w:lang w:eastAsia="ar-SA"/>
    </w:rPr>
  </w:style>
  <w:style w:type="paragraph" w:styleId="aff6">
    <w:name w:val="List"/>
    <w:aliases w:val="Знак3"/>
    <w:basedOn w:val="af7"/>
    <w:link w:val="aff7"/>
    <w:uiPriority w:val="99"/>
    <w:rsid w:val="00153D39"/>
    <w:pPr>
      <w:suppressAutoHyphens/>
    </w:pPr>
    <w:rPr>
      <w:rFonts w:cs="Mangal"/>
      <w:sz w:val="24"/>
      <w:szCs w:val="24"/>
      <w:lang w:val="x-none" w:eastAsia="ar-SA"/>
    </w:rPr>
  </w:style>
  <w:style w:type="paragraph" w:customStyle="1" w:styleId="17">
    <w:name w:val="Название1"/>
    <w:basedOn w:val="a2"/>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2"/>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2"/>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2"/>
    <w:uiPriority w:val="9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2"/>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2"/>
    <w:uiPriority w:val="9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8">
    <w:name w:val="Содержимое врезки"/>
    <w:basedOn w:val="af7"/>
    <w:rsid w:val="00153D39"/>
    <w:pPr>
      <w:suppressAutoHyphens/>
    </w:pPr>
    <w:rPr>
      <w:sz w:val="24"/>
      <w:szCs w:val="24"/>
      <w:lang w:val="x-none" w:eastAsia="ar-SA"/>
    </w:rPr>
  </w:style>
  <w:style w:type="paragraph" w:customStyle="1" w:styleId="aff9">
    <w:name w:val="Содержимое таблицы"/>
    <w:basedOn w:val="a2"/>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a">
    <w:name w:val="Заголовок таблицы"/>
    <w:basedOn w:val="aff9"/>
    <w:rsid w:val="00153D39"/>
    <w:pPr>
      <w:jc w:val="center"/>
    </w:pPr>
    <w:rPr>
      <w:b/>
      <w:bCs/>
    </w:rPr>
  </w:style>
  <w:style w:type="paragraph" w:customStyle="1" w:styleId="affb">
    <w:name w:val="Основной текст СамНИПИ"/>
    <w:link w:val="affc"/>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c">
    <w:name w:val="Основной текст СамНИПИ Знак"/>
    <w:link w:val="affb"/>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d">
    <w:name w:val="Титульный СамНИПИ"/>
    <w:next w:val="affb"/>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e">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2"/>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2"/>
    <w:link w:val="affe"/>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2"/>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2">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3"/>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3"/>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2"/>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2"/>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0">
    <w:name w:val="Таблица_Строка"/>
    <w:basedOn w:val="a2"/>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1">
    <w:name w:val="Таблица_Шапка"/>
    <w:basedOn w:val="a2"/>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4"/>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2">
    <w:name w:val="line number"/>
    <w:basedOn w:val="a3"/>
    <w:uiPriority w:val="99"/>
    <w:rsid w:val="00111CB2"/>
  </w:style>
  <w:style w:type="paragraph" w:customStyle="1" w:styleId="1c">
    <w:name w:val="Абзац списка1"/>
    <w:basedOn w:val="a2"/>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2"/>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3"/>
    <w:rsid w:val="00111CB2"/>
  </w:style>
  <w:style w:type="character" w:customStyle="1" w:styleId="apple-style-span">
    <w:name w:val="apple-style-span"/>
    <w:basedOn w:val="a3"/>
    <w:rsid w:val="00111CB2"/>
  </w:style>
  <w:style w:type="paragraph" w:customStyle="1" w:styleId="afff3">
    <w:name w:val="Нумерованный список СамНИПИ"/>
    <w:link w:val="afff4"/>
    <w:rsid w:val="00111CB2"/>
    <w:pPr>
      <w:spacing w:after="0" w:line="240" w:lineRule="auto"/>
      <w:ind w:firstLine="720"/>
    </w:pPr>
    <w:rPr>
      <w:rFonts w:ascii="Arial" w:eastAsia="Times New Roman" w:hAnsi="Arial" w:cs="Times New Roman"/>
      <w:sz w:val="20"/>
      <w:szCs w:val="20"/>
      <w:lang w:eastAsia="ru-RU"/>
    </w:rPr>
  </w:style>
  <w:style w:type="character" w:customStyle="1" w:styleId="afff4">
    <w:name w:val="Нумерованный список СамНИПИ Знак"/>
    <w:link w:val="afff3"/>
    <w:rsid w:val="00111CB2"/>
    <w:rPr>
      <w:rFonts w:ascii="Arial" w:eastAsia="Times New Roman" w:hAnsi="Arial" w:cs="Times New Roman"/>
      <w:sz w:val="20"/>
      <w:szCs w:val="20"/>
      <w:lang w:eastAsia="ru-RU"/>
    </w:rPr>
  </w:style>
  <w:style w:type="paragraph" w:customStyle="1" w:styleId="afff5">
    <w:name w:val="Основной"/>
    <w:basedOn w:val="af0"/>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2"/>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2"/>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2"/>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2"/>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2"/>
    <w:uiPriority w:val="99"/>
    <w:unhideWhenUsed/>
    <w:rsid w:val="00444369"/>
    <w:pPr>
      <w:ind w:left="566" w:hanging="283"/>
      <w:contextualSpacing/>
    </w:pPr>
  </w:style>
  <w:style w:type="paragraph" w:customStyle="1" w:styleId="ConsNormal">
    <w:name w:val="ConsNormal"/>
    <w:uiPriority w:val="99"/>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uiPriority w:val="99"/>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2"/>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2"/>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2"/>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2"/>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2"/>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2"/>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2"/>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2"/>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2"/>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2"/>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2"/>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2"/>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2"/>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2"/>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2"/>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2"/>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2"/>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2"/>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2"/>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2"/>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2"/>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2"/>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2"/>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2"/>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2"/>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2"/>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styleId="afff6">
    <w:name w:val="Document Map"/>
    <w:basedOn w:val="a2"/>
    <w:link w:val="afff7"/>
    <w:uiPriority w:val="99"/>
    <w:semiHidden/>
    <w:unhideWhenUsed/>
    <w:rsid w:val="00014C7F"/>
    <w:pPr>
      <w:spacing w:after="0" w:line="240" w:lineRule="auto"/>
    </w:pPr>
    <w:rPr>
      <w:rFonts w:ascii="Lucida Grande CY" w:eastAsia="MS Mincho" w:hAnsi="Lucida Grande CY" w:cs="Times New Roman"/>
      <w:sz w:val="24"/>
      <w:szCs w:val="24"/>
      <w:lang w:val="x-none" w:eastAsia="x-none"/>
    </w:rPr>
  </w:style>
  <w:style w:type="character" w:customStyle="1" w:styleId="afff7">
    <w:name w:val="Схема документа Знак"/>
    <w:basedOn w:val="a3"/>
    <w:link w:val="afff6"/>
    <w:uiPriority w:val="99"/>
    <w:semiHidden/>
    <w:rsid w:val="00014C7F"/>
    <w:rPr>
      <w:rFonts w:ascii="Lucida Grande CY" w:eastAsia="MS Mincho" w:hAnsi="Lucida Grande CY" w:cs="Times New Roman"/>
      <w:sz w:val="24"/>
      <w:szCs w:val="24"/>
      <w:lang w:val="x-none" w:eastAsia="x-none"/>
    </w:rPr>
  </w:style>
  <w:style w:type="paragraph" w:customStyle="1" w:styleId="afff8">
    <w:name w:val="Основной стиль"/>
    <w:basedOn w:val="a2"/>
    <w:link w:val="afff9"/>
    <w:rsid w:val="00014C7F"/>
    <w:pPr>
      <w:spacing w:after="0" w:line="240" w:lineRule="auto"/>
      <w:ind w:firstLine="680"/>
      <w:jc w:val="both"/>
    </w:pPr>
    <w:rPr>
      <w:rFonts w:ascii="Arial" w:eastAsia="MS ??" w:hAnsi="Arial" w:cs="Times New Roman"/>
      <w:sz w:val="20"/>
      <w:szCs w:val="28"/>
      <w:lang w:val="x-none" w:eastAsia="x-none"/>
    </w:rPr>
  </w:style>
  <w:style w:type="character" w:customStyle="1" w:styleId="afff9">
    <w:name w:val="Основной стиль Знак"/>
    <w:link w:val="afff8"/>
    <w:locked/>
    <w:rsid w:val="00014C7F"/>
    <w:rPr>
      <w:rFonts w:ascii="Arial" w:eastAsia="MS ??" w:hAnsi="Arial" w:cs="Times New Roman"/>
      <w:sz w:val="20"/>
      <w:szCs w:val="28"/>
      <w:lang w:val="x-none" w:eastAsia="x-none"/>
    </w:rPr>
  </w:style>
  <w:style w:type="character" w:styleId="afffa">
    <w:name w:val="annotation reference"/>
    <w:uiPriority w:val="99"/>
    <w:rsid w:val="00014C7F"/>
    <w:rPr>
      <w:rFonts w:cs="Times New Roman"/>
      <w:sz w:val="16"/>
    </w:rPr>
  </w:style>
  <w:style w:type="paragraph" w:styleId="afffb">
    <w:name w:val="annotation text"/>
    <w:basedOn w:val="a2"/>
    <w:link w:val="afffc"/>
    <w:uiPriority w:val="99"/>
    <w:rsid w:val="00014C7F"/>
    <w:pPr>
      <w:spacing w:after="0" w:line="240" w:lineRule="auto"/>
    </w:pPr>
    <w:rPr>
      <w:rFonts w:ascii="Times New Roman" w:eastAsia="MS ??" w:hAnsi="Times New Roman" w:cs="Times New Roman"/>
      <w:sz w:val="20"/>
      <w:szCs w:val="20"/>
      <w:lang w:val="x-none" w:eastAsia="x-none"/>
    </w:rPr>
  </w:style>
  <w:style w:type="character" w:customStyle="1" w:styleId="afffc">
    <w:name w:val="Текст примечания Знак"/>
    <w:basedOn w:val="a3"/>
    <w:link w:val="afffb"/>
    <w:uiPriority w:val="99"/>
    <w:rsid w:val="00014C7F"/>
    <w:rPr>
      <w:rFonts w:ascii="Times New Roman" w:eastAsia="MS ??" w:hAnsi="Times New Roman" w:cs="Times New Roman"/>
      <w:sz w:val="20"/>
      <w:szCs w:val="20"/>
      <w:lang w:val="x-none" w:eastAsia="x-none"/>
    </w:rPr>
  </w:style>
  <w:style w:type="paragraph" w:customStyle="1" w:styleId="afffd">
    <w:name w:val="Стиль глав правил"/>
    <w:basedOn w:val="a2"/>
    <w:uiPriority w:val="99"/>
    <w:rsid w:val="00014C7F"/>
    <w:pPr>
      <w:spacing w:before="200" w:after="0" w:line="240" w:lineRule="auto"/>
      <w:jc w:val="center"/>
      <w:outlineLvl w:val="0"/>
    </w:pPr>
    <w:rPr>
      <w:rFonts w:ascii="Times New Roman" w:eastAsia="MS ??" w:hAnsi="Times New Roman" w:cs="Times New Roman"/>
      <w:b/>
      <w:kern w:val="28"/>
      <w:sz w:val="28"/>
      <w:szCs w:val="28"/>
      <w:lang w:eastAsia="ru-RU"/>
    </w:rPr>
  </w:style>
  <w:style w:type="numbering" w:styleId="111111">
    <w:name w:val="Outline List 2"/>
    <w:basedOn w:val="a5"/>
    <w:uiPriority w:val="99"/>
    <w:semiHidden/>
    <w:unhideWhenUsed/>
    <w:rsid w:val="00014C7F"/>
    <w:pPr>
      <w:numPr>
        <w:numId w:val="5"/>
      </w:numPr>
    </w:pPr>
  </w:style>
  <w:style w:type="paragraph" w:customStyle="1" w:styleId="a1">
    <w:name w:val="ВидыДеятельности"/>
    <w:basedOn w:val="a2"/>
    <w:uiPriority w:val="99"/>
    <w:rsid w:val="00014C7F"/>
    <w:pPr>
      <w:numPr>
        <w:numId w:val="6"/>
      </w:numPr>
      <w:tabs>
        <w:tab w:val="left" w:pos="851"/>
      </w:tabs>
      <w:spacing w:after="80" w:line="240" w:lineRule="auto"/>
      <w:jc w:val="both"/>
    </w:pPr>
    <w:rPr>
      <w:rFonts w:ascii="Arial" w:eastAsia="MS ??" w:hAnsi="Arial" w:cs="Times New Roman"/>
      <w:szCs w:val="20"/>
      <w:lang w:eastAsia="ru-RU"/>
    </w:rPr>
  </w:style>
  <w:style w:type="paragraph" w:customStyle="1" w:styleId="afffe">
    <w:name w:val="Стиль названия"/>
    <w:basedOn w:val="a2"/>
    <w:uiPriority w:val="99"/>
    <w:rsid w:val="00014C7F"/>
    <w:pPr>
      <w:spacing w:after="60" w:line="240" w:lineRule="auto"/>
      <w:ind w:firstLine="680"/>
      <w:jc w:val="both"/>
    </w:pPr>
    <w:rPr>
      <w:rFonts w:ascii="Arial" w:eastAsia="MS ??" w:hAnsi="Arial" w:cs="Times New Roman"/>
      <w:b/>
      <w:i/>
      <w:sz w:val="24"/>
      <w:szCs w:val="28"/>
      <w:lang w:eastAsia="ru-RU"/>
    </w:rPr>
  </w:style>
  <w:style w:type="paragraph" w:styleId="affff">
    <w:name w:val="annotation subject"/>
    <w:basedOn w:val="afffb"/>
    <w:next w:val="afffb"/>
    <w:link w:val="affff0"/>
    <w:uiPriority w:val="99"/>
    <w:unhideWhenUsed/>
    <w:rsid w:val="00014C7F"/>
    <w:rPr>
      <w:b/>
      <w:bCs/>
    </w:rPr>
  </w:style>
  <w:style w:type="character" w:customStyle="1" w:styleId="affff0">
    <w:name w:val="Тема примечания Знак"/>
    <w:basedOn w:val="afffc"/>
    <w:link w:val="affff"/>
    <w:uiPriority w:val="99"/>
    <w:rsid w:val="00014C7F"/>
    <w:rPr>
      <w:rFonts w:ascii="Times New Roman" w:eastAsia="MS ??" w:hAnsi="Times New Roman" w:cs="Times New Roman"/>
      <w:b/>
      <w:bCs/>
      <w:sz w:val="20"/>
      <w:szCs w:val="20"/>
      <w:lang w:val="x-none" w:eastAsia="x-none"/>
    </w:rPr>
  </w:style>
  <w:style w:type="paragraph" w:customStyle="1" w:styleId="121">
    <w:name w:val="Средняя сетка 1 — акцент 21"/>
    <w:basedOn w:val="a2"/>
    <w:uiPriority w:val="34"/>
    <w:qFormat/>
    <w:rsid w:val="00014C7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1">
    <w:name w:val="Светлая сетка — акцент 31"/>
    <w:basedOn w:val="a2"/>
    <w:uiPriority w:val="34"/>
    <w:qFormat/>
    <w:rsid w:val="00014C7F"/>
    <w:pPr>
      <w:spacing w:after="0" w:line="240" w:lineRule="auto"/>
      <w:ind w:left="720"/>
      <w:contextualSpacing/>
    </w:pPr>
    <w:rPr>
      <w:rFonts w:ascii="Cambria" w:eastAsia="MS Mincho" w:hAnsi="Cambria" w:cs="Times New Roman"/>
      <w:sz w:val="24"/>
      <w:szCs w:val="24"/>
      <w:lang w:eastAsia="ru-RU"/>
    </w:rPr>
  </w:style>
  <w:style w:type="paragraph" w:customStyle="1" w:styleId="110">
    <w:name w:val="Цветной список — акцент 11"/>
    <w:basedOn w:val="a2"/>
    <w:uiPriority w:val="99"/>
    <w:qFormat/>
    <w:rsid w:val="00014C7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1">
    <w:name w:val="Стиль части"/>
    <w:basedOn w:val="10"/>
    <w:rsid w:val="00014C7F"/>
    <w:pPr>
      <w:spacing w:after="60"/>
    </w:pPr>
    <w:rPr>
      <w:rFonts w:ascii="Arial" w:hAnsi="Arial"/>
      <w:kern w:val="28"/>
      <w:szCs w:val="32"/>
      <w:lang w:val="x-none" w:eastAsia="x-none"/>
    </w:rPr>
  </w:style>
  <w:style w:type="paragraph" w:customStyle="1" w:styleId="formattext">
    <w:name w:val="formattext"/>
    <w:basedOn w:val="a2"/>
    <w:rsid w:val="00014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2">
    <w:name w:val="Revision"/>
    <w:hidden/>
    <w:uiPriority w:val="99"/>
    <w:rsid w:val="00014C7F"/>
    <w:pPr>
      <w:spacing w:after="0" w:line="240" w:lineRule="auto"/>
    </w:pPr>
    <w:rPr>
      <w:rFonts w:ascii="Calibri" w:eastAsia="Calibri" w:hAnsi="Calibri" w:cs="Times New Roman"/>
      <w:sz w:val="24"/>
      <w:szCs w:val="24"/>
    </w:rPr>
  </w:style>
  <w:style w:type="paragraph" w:customStyle="1" w:styleId="s1">
    <w:name w:val="s_1"/>
    <w:basedOn w:val="a2"/>
    <w:rsid w:val="00014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014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Примечание"/>
    <w:basedOn w:val="a2"/>
    <w:rsid w:val="00014C7F"/>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014C7F"/>
    <w:rPr>
      <w:rFonts w:ascii="Arial" w:eastAsia="Times New Roman" w:hAnsi="Arial" w:cs="Arial"/>
      <w:sz w:val="20"/>
      <w:szCs w:val="20"/>
      <w:lang w:eastAsia="ru-RU"/>
    </w:rPr>
  </w:style>
  <w:style w:type="character" w:customStyle="1" w:styleId="affff4">
    <w:name w:val="Цветовое выделение"/>
    <w:uiPriority w:val="99"/>
    <w:rsid w:val="00014C7F"/>
    <w:rPr>
      <w:b/>
      <w:bCs/>
      <w:color w:val="26282F"/>
    </w:rPr>
  </w:style>
  <w:style w:type="paragraph" w:customStyle="1" w:styleId="affff5">
    <w:name w:val="Нормальный (таблица)"/>
    <w:basedOn w:val="a2"/>
    <w:next w:val="a2"/>
    <w:uiPriority w:val="99"/>
    <w:rsid w:val="00014C7F"/>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6">
    <w:name w:val="Прижатый влево"/>
    <w:basedOn w:val="a2"/>
    <w:next w:val="a2"/>
    <w:uiPriority w:val="99"/>
    <w:rsid w:val="00014C7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2"/>
    <w:rsid w:val="00014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7">
    <w:name w:val="Plain Text"/>
    <w:basedOn w:val="a2"/>
    <w:link w:val="1e"/>
    <w:uiPriority w:val="99"/>
    <w:unhideWhenUsed/>
    <w:rsid w:val="00014C7F"/>
    <w:pPr>
      <w:spacing w:after="0" w:line="240" w:lineRule="auto"/>
    </w:pPr>
    <w:rPr>
      <w:rFonts w:ascii="Courier New" w:eastAsia="MS Mincho" w:hAnsi="Courier New" w:cs="Times New Roman"/>
      <w:sz w:val="20"/>
      <w:szCs w:val="20"/>
      <w:lang w:val="x-none" w:eastAsia="x-none"/>
    </w:rPr>
  </w:style>
  <w:style w:type="character" w:customStyle="1" w:styleId="affff8">
    <w:name w:val="Текст Знак"/>
    <w:basedOn w:val="a3"/>
    <w:uiPriority w:val="99"/>
    <w:semiHidden/>
    <w:rsid w:val="00014C7F"/>
    <w:rPr>
      <w:rFonts w:ascii="Consolas" w:hAnsi="Consolas"/>
      <w:sz w:val="21"/>
      <w:szCs w:val="21"/>
    </w:rPr>
  </w:style>
  <w:style w:type="character" w:customStyle="1" w:styleId="1e">
    <w:name w:val="Текст Знак1"/>
    <w:link w:val="affff7"/>
    <w:uiPriority w:val="99"/>
    <w:locked/>
    <w:rsid w:val="00014C7F"/>
    <w:rPr>
      <w:rFonts w:ascii="Courier New" w:eastAsia="MS Mincho" w:hAnsi="Courier New" w:cs="Times New Roman"/>
      <w:sz w:val="20"/>
      <w:szCs w:val="20"/>
      <w:lang w:val="x-none" w:eastAsia="x-none"/>
    </w:rPr>
  </w:style>
  <w:style w:type="character" w:customStyle="1" w:styleId="blk">
    <w:name w:val="blk"/>
    <w:rsid w:val="00014C7F"/>
  </w:style>
  <w:style w:type="paragraph" w:customStyle="1" w:styleId="pboth">
    <w:name w:val="pboth"/>
    <w:basedOn w:val="a2"/>
    <w:rsid w:val="00014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2">
    <w:name w:val="Заголовок 2 Знак1"/>
    <w:uiPriority w:val="99"/>
    <w:semiHidden/>
    <w:locked/>
    <w:rsid w:val="00014C7F"/>
    <w:rPr>
      <w:rFonts w:ascii="Cambria" w:eastAsia="MS Gothic" w:hAnsi="Cambria" w:cs="Times New Roman"/>
      <w:b/>
      <w:bCs/>
      <w:i/>
      <w:iCs/>
      <w:sz w:val="28"/>
      <w:szCs w:val="28"/>
    </w:rPr>
  </w:style>
  <w:style w:type="character" w:customStyle="1" w:styleId="affff9">
    <w:name w:val="Заголовок Знак"/>
    <w:uiPriority w:val="99"/>
    <w:rsid w:val="00014C7F"/>
    <w:rPr>
      <w:rFonts w:ascii="Times New Roman" w:eastAsia="Times New Roman" w:hAnsi="Times New Roman"/>
      <w:sz w:val="28"/>
      <w:szCs w:val="28"/>
    </w:rPr>
  </w:style>
  <w:style w:type="paragraph" w:customStyle="1" w:styleId="ConsNormal0">
    <w:name w:val="ConsNormal Знак"/>
    <w:link w:val="ConsNormal1"/>
    <w:uiPriority w:val="99"/>
    <w:rsid w:val="00014C7F"/>
    <w:pPr>
      <w:widowControl w:val="0"/>
      <w:spacing w:after="0" w:line="240" w:lineRule="auto"/>
      <w:ind w:right="19772" w:firstLine="720"/>
    </w:pPr>
    <w:rPr>
      <w:rFonts w:ascii="Arial" w:eastAsia="Times New Roman" w:hAnsi="Arial" w:cs="Times New Roman"/>
      <w:sz w:val="24"/>
      <w:lang w:eastAsia="ru-RU"/>
    </w:rPr>
  </w:style>
  <w:style w:type="character" w:customStyle="1" w:styleId="ConsNormal1">
    <w:name w:val="ConsNormal Знак Знак"/>
    <w:link w:val="ConsNormal0"/>
    <w:uiPriority w:val="99"/>
    <w:locked/>
    <w:rsid w:val="00014C7F"/>
    <w:rPr>
      <w:rFonts w:ascii="Arial" w:eastAsia="Times New Roman" w:hAnsi="Arial" w:cs="Times New Roman"/>
      <w:sz w:val="24"/>
      <w:lang w:eastAsia="ru-RU"/>
    </w:rPr>
  </w:style>
  <w:style w:type="paragraph" w:customStyle="1" w:styleId="ConsTitle">
    <w:name w:val="ConsTitle"/>
    <w:uiPriority w:val="99"/>
    <w:rsid w:val="00014C7F"/>
    <w:pPr>
      <w:widowControl w:val="0"/>
      <w:spacing w:after="0" w:line="240" w:lineRule="auto"/>
      <w:ind w:right="19772"/>
    </w:pPr>
    <w:rPr>
      <w:rFonts w:ascii="Arial" w:eastAsia="Times New Roman" w:hAnsi="Arial" w:cs="Arial"/>
      <w:b/>
      <w:bCs/>
      <w:sz w:val="16"/>
      <w:szCs w:val="16"/>
      <w:lang w:eastAsia="ru-RU"/>
    </w:rPr>
  </w:style>
  <w:style w:type="character" w:customStyle="1" w:styleId="BodyText2Char">
    <w:name w:val="Body Text 2 Char"/>
    <w:aliases w:val="Знак Char"/>
    <w:uiPriority w:val="99"/>
    <w:semiHidden/>
    <w:rsid w:val="00014C7F"/>
    <w:rPr>
      <w:rFonts w:cs="Times New Roman"/>
      <w:sz w:val="24"/>
      <w:szCs w:val="24"/>
    </w:rPr>
  </w:style>
  <w:style w:type="character" w:customStyle="1" w:styleId="aff7">
    <w:name w:val="Список Знак"/>
    <w:aliases w:val="Знак3 Знак"/>
    <w:link w:val="aff6"/>
    <w:uiPriority w:val="99"/>
    <w:locked/>
    <w:rsid w:val="00014C7F"/>
    <w:rPr>
      <w:rFonts w:ascii="Times New Roman" w:eastAsia="Times New Roman" w:hAnsi="Times New Roman" w:cs="Mangal"/>
      <w:sz w:val="24"/>
      <w:szCs w:val="24"/>
      <w:lang w:val="x-none" w:eastAsia="ar-SA"/>
    </w:rPr>
  </w:style>
  <w:style w:type="paragraph" w:styleId="36">
    <w:name w:val="Body Text 3"/>
    <w:basedOn w:val="a2"/>
    <w:link w:val="37"/>
    <w:uiPriority w:val="99"/>
    <w:rsid w:val="00014C7F"/>
    <w:pPr>
      <w:spacing w:after="0" w:line="240" w:lineRule="auto"/>
      <w:ind w:right="2975"/>
      <w:jc w:val="both"/>
    </w:pPr>
    <w:rPr>
      <w:rFonts w:ascii="Times New Roman" w:eastAsia="Times New Roman" w:hAnsi="Times New Roman" w:cs="Times New Roman"/>
      <w:sz w:val="28"/>
      <w:szCs w:val="28"/>
      <w:lang w:val="x-none" w:eastAsia="x-none"/>
    </w:rPr>
  </w:style>
  <w:style w:type="character" w:customStyle="1" w:styleId="37">
    <w:name w:val="Основной текст 3 Знак"/>
    <w:basedOn w:val="a3"/>
    <w:link w:val="36"/>
    <w:uiPriority w:val="99"/>
    <w:rsid w:val="00014C7F"/>
    <w:rPr>
      <w:rFonts w:ascii="Times New Roman" w:eastAsia="Times New Roman" w:hAnsi="Times New Roman" w:cs="Times New Roman"/>
      <w:sz w:val="28"/>
      <w:szCs w:val="28"/>
      <w:lang w:val="x-none" w:eastAsia="x-none"/>
    </w:rPr>
  </w:style>
  <w:style w:type="character" w:customStyle="1" w:styleId="BodyTextIndent2Char">
    <w:name w:val="Body Text Indent 2 Char"/>
    <w:aliases w:val="Знак2 Char"/>
    <w:uiPriority w:val="99"/>
    <w:semiHidden/>
    <w:rsid w:val="00014C7F"/>
    <w:rPr>
      <w:rFonts w:cs="Times New Roman"/>
      <w:sz w:val="24"/>
      <w:szCs w:val="24"/>
    </w:rPr>
  </w:style>
  <w:style w:type="character" w:customStyle="1" w:styleId="BodyTextIndent3Char">
    <w:name w:val="Body Text Indent 3 Char"/>
    <w:aliases w:val="Знак1 Char"/>
    <w:uiPriority w:val="99"/>
    <w:semiHidden/>
    <w:rsid w:val="00014C7F"/>
    <w:rPr>
      <w:rFonts w:cs="Times New Roman"/>
      <w:sz w:val="16"/>
      <w:szCs w:val="16"/>
    </w:rPr>
  </w:style>
  <w:style w:type="paragraph" w:styleId="1f">
    <w:name w:val="toc 1"/>
    <w:basedOn w:val="a2"/>
    <w:next w:val="a2"/>
    <w:autoRedefine/>
    <w:uiPriority w:val="99"/>
    <w:rsid w:val="00014C7F"/>
    <w:pPr>
      <w:spacing w:before="120" w:after="0" w:line="240" w:lineRule="auto"/>
    </w:pPr>
    <w:rPr>
      <w:rFonts w:ascii="Times New Roman" w:eastAsia="Times New Roman" w:hAnsi="Times New Roman" w:cs="Times New Roman"/>
      <w:b/>
      <w:bCs/>
      <w:i/>
      <w:iCs/>
      <w:sz w:val="24"/>
      <w:szCs w:val="24"/>
      <w:lang w:eastAsia="ru-RU"/>
    </w:rPr>
  </w:style>
  <w:style w:type="paragraph" w:styleId="28">
    <w:name w:val="toc 2"/>
    <w:basedOn w:val="a2"/>
    <w:next w:val="a2"/>
    <w:autoRedefine/>
    <w:uiPriority w:val="99"/>
    <w:rsid w:val="00014C7F"/>
    <w:pPr>
      <w:spacing w:before="120" w:after="0" w:line="240" w:lineRule="auto"/>
      <w:ind w:left="240"/>
    </w:pPr>
    <w:rPr>
      <w:rFonts w:ascii="Times New Roman" w:eastAsia="Times New Roman" w:hAnsi="Times New Roman" w:cs="Times New Roman"/>
      <w:b/>
      <w:bCs/>
      <w:lang w:eastAsia="ru-RU"/>
    </w:rPr>
  </w:style>
  <w:style w:type="paragraph" w:styleId="38">
    <w:name w:val="toc 3"/>
    <w:basedOn w:val="a2"/>
    <w:next w:val="a2"/>
    <w:autoRedefine/>
    <w:uiPriority w:val="99"/>
    <w:rsid w:val="00014C7F"/>
    <w:pPr>
      <w:spacing w:after="0" w:line="240" w:lineRule="auto"/>
      <w:ind w:left="480"/>
    </w:pPr>
    <w:rPr>
      <w:rFonts w:ascii="Times New Roman" w:eastAsia="Times New Roman" w:hAnsi="Times New Roman" w:cs="Times New Roman"/>
      <w:sz w:val="20"/>
      <w:szCs w:val="20"/>
      <w:lang w:eastAsia="ru-RU"/>
    </w:rPr>
  </w:style>
  <w:style w:type="paragraph" w:styleId="42">
    <w:name w:val="toc 4"/>
    <w:basedOn w:val="a2"/>
    <w:next w:val="a2"/>
    <w:autoRedefine/>
    <w:uiPriority w:val="99"/>
    <w:rsid w:val="00014C7F"/>
    <w:pPr>
      <w:spacing w:after="0" w:line="240" w:lineRule="auto"/>
      <w:ind w:left="720"/>
    </w:pPr>
    <w:rPr>
      <w:rFonts w:ascii="Times New Roman" w:eastAsia="Times New Roman" w:hAnsi="Times New Roman" w:cs="Times New Roman"/>
      <w:sz w:val="20"/>
      <w:szCs w:val="20"/>
      <w:lang w:eastAsia="ru-RU"/>
    </w:rPr>
  </w:style>
  <w:style w:type="paragraph" w:styleId="51">
    <w:name w:val="toc 5"/>
    <w:basedOn w:val="a2"/>
    <w:next w:val="a2"/>
    <w:autoRedefine/>
    <w:uiPriority w:val="99"/>
    <w:rsid w:val="00014C7F"/>
    <w:pPr>
      <w:spacing w:after="0" w:line="240" w:lineRule="auto"/>
      <w:ind w:left="960"/>
    </w:pPr>
    <w:rPr>
      <w:rFonts w:ascii="Times New Roman" w:eastAsia="Times New Roman" w:hAnsi="Times New Roman" w:cs="Times New Roman"/>
      <w:sz w:val="20"/>
      <w:szCs w:val="20"/>
      <w:lang w:eastAsia="ru-RU"/>
    </w:rPr>
  </w:style>
  <w:style w:type="paragraph" w:styleId="61">
    <w:name w:val="toc 6"/>
    <w:basedOn w:val="a2"/>
    <w:next w:val="a2"/>
    <w:autoRedefine/>
    <w:uiPriority w:val="99"/>
    <w:rsid w:val="00014C7F"/>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2"/>
    <w:next w:val="a2"/>
    <w:autoRedefine/>
    <w:uiPriority w:val="99"/>
    <w:rsid w:val="00014C7F"/>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2"/>
    <w:next w:val="a2"/>
    <w:autoRedefine/>
    <w:uiPriority w:val="99"/>
    <w:rsid w:val="00014C7F"/>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2"/>
    <w:next w:val="a2"/>
    <w:autoRedefine/>
    <w:uiPriority w:val="99"/>
    <w:rsid w:val="00014C7F"/>
    <w:pPr>
      <w:spacing w:after="0" w:line="240" w:lineRule="auto"/>
      <w:ind w:left="1920"/>
    </w:pPr>
    <w:rPr>
      <w:rFonts w:ascii="Times New Roman" w:eastAsia="Times New Roman" w:hAnsi="Times New Roman" w:cs="Times New Roman"/>
      <w:sz w:val="20"/>
      <w:szCs w:val="20"/>
      <w:lang w:eastAsia="ru-RU"/>
    </w:rPr>
  </w:style>
  <w:style w:type="paragraph" w:customStyle="1" w:styleId="affffa">
    <w:name w:val="Основной стиль Знак Знак"/>
    <w:basedOn w:val="a2"/>
    <w:link w:val="affffb"/>
    <w:uiPriority w:val="99"/>
    <w:rsid w:val="00014C7F"/>
    <w:pPr>
      <w:spacing w:after="0" w:line="360" w:lineRule="auto"/>
      <w:ind w:firstLine="680"/>
      <w:jc w:val="both"/>
    </w:pPr>
    <w:rPr>
      <w:rFonts w:ascii="Book Antiqua" w:eastAsia="Times New Roman" w:hAnsi="Book Antiqua" w:cs="Times New Roman"/>
      <w:sz w:val="28"/>
      <w:szCs w:val="20"/>
      <w:lang w:val="x-none" w:eastAsia="x-none"/>
    </w:rPr>
  </w:style>
  <w:style w:type="character" w:customStyle="1" w:styleId="affffb">
    <w:name w:val="Основной стиль Знак Знак Знак"/>
    <w:link w:val="affffa"/>
    <w:uiPriority w:val="99"/>
    <w:locked/>
    <w:rsid w:val="00014C7F"/>
    <w:rPr>
      <w:rFonts w:ascii="Book Antiqua" w:eastAsia="Times New Roman" w:hAnsi="Book Antiqua" w:cs="Times New Roman"/>
      <w:sz w:val="28"/>
      <w:szCs w:val="20"/>
      <w:lang w:val="x-none" w:eastAsia="x-none"/>
    </w:rPr>
  </w:style>
  <w:style w:type="paragraph" w:customStyle="1" w:styleId="affffc">
    <w:name w:val="Стиль названия Знак"/>
    <w:basedOn w:val="a2"/>
    <w:link w:val="affffd"/>
    <w:uiPriority w:val="99"/>
    <w:rsid w:val="00014C7F"/>
    <w:pPr>
      <w:spacing w:after="240" w:line="240" w:lineRule="auto"/>
      <w:ind w:firstLine="680"/>
      <w:jc w:val="both"/>
    </w:pPr>
    <w:rPr>
      <w:rFonts w:ascii="Book Antiqua" w:eastAsia="Times New Roman" w:hAnsi="Book Antiqua" w:cs="Times New Roman"/>
      <w:b/>
      <w:sz w:val="28"/>
      <w:szCs w:val="20"/>
      <w:lang w:val="x-none" w:eastAsia="x-none"/>
    </w:rPr>
  </w:style>
  <w:style w:type="character" w:customStyle="1" w:styleId="affffd">
    <w:name w:val="Стиль названия Знак Знак"/>
    <w:link w:val="affffc"/>
    <w:uiPriority w:val="99"/>
    <w:locked/>
    <w:rsid w:val="00014C7F"/>
    <w:rPr>
      <w:rFonts w:ascii="Book Antiqua" w:eastAsia="Times New Roman" w:hAnsi="Book Antiqua" w:cs="Times New Roman"/>
      <w:b/>
      <w:sz w:val="28"/>
      <w:szCs w:val="20"/>
      <w:lang w:val="x-none" w:eastAsia="x-none"/>
    </w:rPr>
  </w:style>
  <w:style w:type="paragraph" w:customStyle="1" w:styleId="affffe">
    <w:name w:val="Стиль главы"/>
    <w:basedOn w:val="affff1"/>
    <w:uiPriority w:val="99"/>
    <w:rsid w:val="00014C7F"/>
    <w:pPr>
      <w:spacing w:before="240"/>
    </w:pPr>
    <w:rPr>
      <w:rFonts w:cs="Arial"/>
      <w:sz w:val="24"/>
    </w:rPr>
  </w:style>
  <w:style w:type="paragraph" w:customStyle="1" w:styleId="afffff">
    <w:name w:val="Основной Знак"/>
    <w:basedOn w:val="ConsNormal0"/>
    <w:link w:val="afffff0"/>
    <w:uiPriority w:val="99"/>
    <w:rsid w:val="00014C7F"/>
    <w:pPr>
      <w:tabs>
        <w:tab w:val="left" w:pos="709"/>
      </w:tabs>
      <w:spacing w:line="360" w:lineRule="auto"/>
      <w:ind w:right="0" w:firstLine="680"/>
      <w:jc w:val="both"/>
    </w:pPr>
    <w:rPr>
      <w:rFonts w:ascii="Book Antiqua" w:hAnsi="Book Antiqua"/>
      <w:sz w:val="28"/>
      <w:szCs w:val="20"/>
      <w:lang w:val="x-none" w:eastAsia="x-none"/>
    </w:rPr>
  </w:style>
  <w:style w:type="character" w:customStyle="1" w:styleId="afffff0">
    <w:name w:val="Основной Знак Знак"/>
    <w:link w:val="afffff"/>
    <w:uiPriority w:val="99"/>
    <w:locked/>
    <w:rsid w:val="00014C7F"/>
    <w:rPr>
      <w:rFonts w:ascii="Book Antiqua" w:eastAsia="Times New Roman" w:hAnsi="Book Antiqua" w:cs="Times New Roman"/>
      <w:sz w:val="28"/>
      <w:szCs w:val="20"/>
      <w:lang w:val="x-none" w:eastAsia="x-none"/>
    </w:rPr>
  </w:style>
  <w:style w:type="paragraph" w:customStyle="1" w:styleId="afffff1">
    <w:name w:val="ПереченьЗон"/>
    <w:basedOn w:val="a2"/>
    <w:uiPriority w:val="99"/>
    <w:rsid w:val="00014C7F"/>
    <w:pPr>
      <w:tabs>
        <w:tab w:val="left" w:pos="1418"/>
      </w:tabs>
      <w:snapToGrid w:val="0"/>
      <w:spacing w:after="80" w:line="240" w:lineRule="auto"/>
      <w:ind w:left="1418" w:hanging="851"/>
      <w:jc w:val="both"/>
    </w:pPr>
    <w:rPr>
      <w:rFonts w:ascii="Arial" w:eastAsia="Times New Roman" w:hAnsi="Arial" w:cs="Times New Roman"/>
      <w:szCs w:val="20"/>
      <w:lang w:eastAsia="ru-RU"/>
    </w:rPr>
  </w:style>
  <w:style w:type="paragraph" w:customStyle="1" w:styleId="afffff2">
    <w:name w:val="Зоны"/>
    <w:basedOn w:val="a2"/>
    <w:uiPriority w:val="99"/>
    <w:rsid w:val="00014C7F"/>
    <w:pPr>
      <w:tabs>
        <w:tab w:val="left" w:pos="567"/>
      </w:tabs>
      <w:snapToGrid w:val="0"/>
      <w:spacing w:before="160" w:after="160" w:line="240" w:lineRule="auto"/>
      <w:ind w:left="567"/>
      <w:jc w:val="both"/>
    </w:pPr>
    <w:rPr>
      <w:rFonts w:ascii="Arial" w:eastAsia="Times New Roman" w:hAnsi="Arial" w:cs="Times New Roman"/>
      <w:b/>
      <w:sz w:val="24"/>
      <w:szCs w:val="20"/>
      <w:lang w:eastAsia="ru-RU"/>
    </w:rPr>
  </w:style>
  <w:style w:type="character" w:customStyle="1" w:styleId="39">
    <w:name w:val="Знак Знак Знак3"/>
    <w:uiPriority w:val="99"/>
    <w:rsid w:val="00014C7F"/>
    <w:rPr>
      <w:b/>
      <w:sz w:val="28"/>
      <w:lang w:val="ru-RU" w:eastAsia="ru-RU"/>
    </w:rPr>
  </w:style>
  <w:style w:type="paragraph" w:styleId="afffff3">
    <w:name w:val="Block Text"/>
    <w:basedOn w:val="a2"/>
    <w:uiPriority w:val="99"/>
    <w:rsid w:val="00014C7F"/>
    <w:pPr>
      <w:widowControl w:val="0"/>
      <w:tabs>
        <w:tab w:val="right" w:leader="dot" w:pos="9356"/>
      </w:tabs>
      <w:autoSpaceDE w:val="0"/>
      <w:autoSpaceDN w:val="0"/>
      <w:adjustRightInd w:val="0"/>
      <w:spacing w:after="0" w:line="300" w:lineRule="auto"/>
      <w:ind w:left="142" w:right="-217" w:firstLine="98"/>
      <w:jc w:val="both"/>
    </w:pPr>
    <w:rPr>
      <w:rFonts w:ascii="Arial" w:eastAsia="Times New Roman" w:hAnsi="Arial" w:cs="Arial"/>
      <w:lang w:eastAsia="ru-RU"/>
    </w:rPr>
  </w:style>
  <w:style w:type="paragraph" w:customStyle="1" w:styleId="Iauiue">
    <w:name w:val="Iau?iue"/>
    <w:uiPriority w:val="99"/>
    <w:rsid w:val="00014C7F"/>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014C7F"/>
    <w:pPr>
      <w:widowControl/>
      <w:ind w:firstLine="284"/>
      <w:jc w:val="both"/>
    </w:pPr>
    <w:rPr>
      <w:rFonts w:ascii="Peterburg" w:hAnsi="Peterburg"/>
    </w:rPr>
  </w:style>
  <w:style w:type="paragraph" w:customStyle="1" w:styleId="312">
    <w:name w:val="Основной текст с отступом 31"/>
    <w:basedOn w:val="a2"/>
    <w:uiPriority w:val="99"/>
    <w:rsid w:val="00014C7F"/>
    <w:pPr>
      <w:widowControl w:val="0"/>
      <w:shd w:val="clear" w:color="auto" w:fill="FFFFFF"/>
      <w:spacing w:after="100" w:line="240" w:lineRule="auto"/>
      <w:ind w:firstLine="720"/>
      <w:jc w:val="both"/>
    </w:pPr>
    <w:rPr>
      <w:rFonts w:ascii="Times New Roman" w:eastAsia="Times New Roman" w:hAnsi="Times New Roman" w:cs="Times New Roman"/>
      <w:sz w:val="28"/>
      <w:szCs w:val="20"/>
      <w:lang w:eastAsia="ru-RU"/>
    </w:rPr>
  </w:style>
  <w:style w:type="paragraph" w:customStyle="1" w:styleId="0">
    <w:name w:val="Заголовок 0"/>
    <w:uiPriority w:val="99"/>
    <w:rsid w:val="00014C7F"/>
    <w:pPr>
      <w:spacing w:after="0" w:line="240" w:lineRule="auto"/>
      <w:jc w:val="center"/>
    </w:pPr>
    <w:rPr>
      <w:rFonts w:ascii="Arial" w:eastAsia="Times New Roman" w:hAnsi="Arial" w:cs="Times New Roman"/>
      <w:sz w:val="28"/>
      <w:szCs w:val="20"/>
      <w:lang w:eastAsia="ru-RU"/>
    </w:rPr>
  </w:style>
  <w:style w:type="paragraph" w:customStyle="1" w:styleId="afffff4">
    <w:name w:val="НазвТаблицы"/>
    <w:basedOn w:val="a2"/>
    <w:uiPriority w:val="99"/>
    <w:rsid w:val="00014C7F"/>
    <w:pPr>
      <w:tabs>
        <w:tab w:val="left" w:pos="567"/>
        <w:tab w:val="right" w:pos="9631"/>
      </w:tabs>
      <w:spacing w:after="80" w:line="240" w:lineRule="auto"/>
      <w:ind w:firstLine="567"/>
    </w:pPr>
    <w:rPr>
      <w:rFonts w:ascii="Arial" w:eastAsia="Times New Roman" w:hAnsi="Arial" w:cs="Times New Roman"/>
      <w:b/>
      <w:szCs w:val="20"/>
      <w:lang w:eastAsia="ru-RU"/>
    </w:rPr>
  </w:style>
  <w:style w:type="paragraph" w:customStyle="1" w:styleId="afffff5">
    <w:name w:val="ОсновнойРаб"/>
    <w:basedOn w:val="21"/>
    <w:autoRedefine/>
    <w:uiPriority w:val="99"/>
    <w:rsid w:val="00014C7F"/>
    <w:pPr>
      <w:tabs>
        <w:tab w:val="num" w:pos="0"/>
      </w:tabs>
      <w:spacing w:after="0" w:line="240" w:lineRule="auto"/>
      <w:ind w:left="0" w:firstLine="561"/>
      <w:jc w:val="both"/>
    </w:pPr>
    <w:rPr>
      <w:rFonts w:ascii="Arial" w:eastAsia="Times New Roman" w:hAnsi="Arial" w:cs="Times New Roman"/>
      <w:sz w:val="24"/>
      <w:szCs w:val="24"/>
      <w:lang w:val="x-none" w:eastAsia="x-none"/>
    </w:rPr>
  </w:style>
  <w:style w:type="paragraph" w:customStyle="1" w:styleId="afffff6">
    <w:name w:val="Стиль заключения Знак"/>
    <w:basedOn w:val="a2"/>
    <w:link w:val="afffff7"/>
    <w:uiPriority w:val="99"/>
    <w:rsid w:val="00014C7F"/>
    <w:pPr>
      <w:spacing w:after="0" w:line="360" w:lineRule="auto"/>
      <w:ind w:firstLine="720"/>
      <w:jc w:val="both"/>
    </w:pPr>
    <w:rPr>
      <w:rFonts w:ascii="Times New Roman" w:eastAsia="Times New Roman" w:hAnsi="Times New Roman" w:cs="Times New Roman"/>
      <w:sz w:val="28"/>
      <w:szCs w:val="20"/>
      <w:lang w:val="x-none" w:eastAsia="x-none"/>
    </w:rPr>
  </w:style>
  <w:style w:type="character" w:customStyle="1" w:styleId="afffff7">
    <w:name w:val="Стиль заключения Знак Знак"/>
    <w:link w:val="afffff6"/>
    <w:uiPriority w:val="99"/>
    <w:locked/>
    <w:rsid w:val="00014C7F"/>
    <w:rPr>
      <w:rFonts w:ascii="Times New Roman" w:eastAsia="Times New Roman" w:hAnsi="Times New Roman" w:cs="Times New Roman"/>
      <w:sz w:val="28"/>
      <w:szCs w:val="20"/>
      <w:lang w:val="x-none" w:eastAsia="x-none"/>
    </w:rPr>
  </w:style>
  <w:style w:type="paragraph" w:customStyle="1" w:styleId="afffff8">
    <w:name w:val="Обычный.Обычный для диссертации"/>
    <w:uiPriority w:val="99"/>
    <w:rsid w:val="00014C7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ff9">
    <w:name w:val="Стиль порядка"/>
    <w:basedOn w:val="a2"/>
    <w:uiPriority w:val="99"/>
    <w:rsid w:val="00014C7F"/>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0">
    <w:name w:val="Стиль1"/>
    <w:basedOn w:val="a2"/>
    <w:uiPriority w:val="99"/>
    <w:rsid w:val="00014C7F"/>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221">
    <w:name w:val="Средний список 2 — акцент 21"/>
    <w:hidden/>
    <w:uiPriority w:val="99"/>
    <w:rsid w:val="00014C7F"/>
    <w:pPr>
      <w:spacing w:after="0" w:line="240" w:lineRule="auto"/>
    </w:pPr>
    <w:rPr>
      <w:rFonts w:ascii="Times New Roman" w:eastAsia="Times New Roman" w:hAnsi="Times New Roman" w:cs="Times New Roman"/>
      <w:sz w:val="24"/>
      <w:szCs w:val="24"/>
      <w:lang w:eastAsia="ru-RU"/>
    </w:rPr>
  </w:style>
  <w:style w:type="paragraph" w:customStyle="1" w:styleId="213">
    <w:name w:val="Средняя сетка 21"/>
    <w:link w:val="29"/>
    <w:uiPriority w:val="1"/>
    <w:qFormat/>
    <w:rsid w:val="00014C7F"/>
    <w:pPr>
      <w:spacing w:after="0" w:line="240" w:lineRule="auto"/>
    </w:pPr>
    <w:rPr>
      <w:rFonts w:ascii="Calibri" w:eastAsia="Calibri" w:hAnsi="Calibri" w:cs="Times New Roman"/>
    </w:rPr>
  </w:style>
  <w:style w:type="character" w:customStyle="1" w:styleId="29">
    <w:name w:val="Средняя сетка 2 Знак"/>
    <w:link w:val="213"/>
    <w:uiPriority w:val="1"/>
    <w:rsid w:val="00014C7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1">
    <w:name w:val="11111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0013966">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305891">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195658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8937047">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50" Type="http://schemas.openxmlformats.org/officeDocument/2006/relationships/image" Target="media/image3.jpeg"/><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16" Type="http://schemas.openxmlformats.org/officeDocument/2006/relationships/hyperlink" Target="https://base.garant.ru/70736874/53f89421bbdaf741eb2d1ecc4ddb4c33/" TargetMode="External"/><Relationship Id="rId20" Type="http://schemas.openxmlformats.org/officeDocument/2006/relationships/hyperlink" Target="https://base.garant.ru/70736874/53f89421bbdaf741eb2d1ecc4ddb4c33/" TargetMode="External"/><Relationship Id="rId29"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image" Target="media/image2.jpeg"/><Relationship Id="rId10" Type="http://schemas.openxmlformats.org/officeDocument/2006/relationships/hyperlink" Target="https://base.garant.ru/70736874/53f89421bbdaf741eb2d1ecc4ddb4c33/" TargetMode="External"/><Relationship Id="rId19"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login.consultant.ru/link/?req=doc&amp;base=LAW&amp;n=99661&amp;dst=100004" TargetMode="External"/><Relationship Id="rId4" Type="http://schemas.microsoft.com/office/2007/relationships/stylesWithEffects" Target="stylesWithEffects.xml"/><Relationship Id="rId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image" Target="media/image1.jpe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479243&amp;dst=10012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34D14-0F9C-4580-A609-38087910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15</Pages>
  <Words>22503</Words>
  <Characters>128270</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209</cp:revision>
  <cp:lastPrinted>2014-09-10T09:08:00Z</cp:lastPrinted>
  <dcterms:created xsi:type="dcterms:W3CDTF">2016-12-01T07:11:00Z</dcterms:created>
  <dcterms:modified xsi:type="dcterms:W3CDTF">2025-01-17T10:00:00Z</dcterms:modified>
</cp:coreProperties>
</file>